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B75C" w14:textId="219FA84B" w:rsidR="00913D91" w:rsidRDefault="00913D91" w:rsidP="008827C3"/>
    <w:p w14:paraId="7375CD04" w14:textId="77777777" w:rsidR="006E03C4" w:rsidRDefault="006E03C4" w:rsidP="008827C3"/>
    <w:tbl>
      <w:tblPr>
        <w:tblStyle w:val="Tabellenraster"/>
        <w:tblW w:w="101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9621"/>
      </w:tblGrid>
      <w:tr w:rsidR="00533FA5" w:rsidRPr="00276E6C" w14:paraId="4585216E" w14:textId="77777777" w:rsidTr="00443E56"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1F2A1" w14:textId="77777777" w:rsidR="00533FA5" w:rsidRPr="00064CF3" w:rsidRDefault="00533FA5" w:rsidP="00533FA5">
            <w:pPr>
              <w:rPr>
                <w:lang w:val="de-CH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6445BC2A" w14:textId="77777777" w:rsidR="00533FA5" w:rsidRPr="00064CF3" w:rsidRDefault="00533FA5" w:rsidP="00533FA5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62508181" w14:textId="77777777" w:rsidR="00533FA5" w:rsidRPr="00064CF3" w:rsidRDefault="00533FA5" w:rsidP="00533FA5">
            <w:pPr>
              <w:rPr>
                <w:lang w:val="fr-CH"/>
              </w:rPr>
            </w:pPr>
            <w:r>
              <w:rPr>
                <w:lang w:val="fr-CH"/>
              </w:rPr>
              <w:t xml:space="preserve">Auriez-vous l’obligeance de me faire parvenir </w:t>
            </w:r>
            <w:r w:rsidRPr="00533FA5">
              <w:rPr>
                <w:i/>
                <w:iCs/>
                <w:color w:val="FF0000"/>
                <w:lang w:val="fr-CH"/>
              </w:rPr>
              <w:t>la version française</w:t>
            </w:r>
            <w:r w:rsidRPr="00533FA5">
              <w:rPr>
                <w:color w:val="FF0000"/>
                <w:lang w:val="fr-CH"/>
              </w:rPr>
              <w:t xml:space="preserve"> </w:t>
            </w:r>
            <w:r>
              <w:rPr>
                <w:lang w:val="fr-CH"/>
              </w:rPr>
              <w:t xml:space="preserve">de la </w:t>
            </w:r>
            <w:r w:rsidRPr="00064CF3">
              <w:rPr>
                <w:lang w:val="fr-CH"/>
              </w:rPr>
              <w:t xml:space="preserve">brochure </w:t>
            </w:r>
            <w:r w:rsidRPr="00064CF3">
              <w:rPr>
                <w:b/>
                <w:bCs/>
                <w:lang w:val="fr-CH"/>
              </w:rPr>
              <w:t>"Le Grand Carénage"</w:t>
            </w:r>
            <w:r>
              <w:rPr>
                <w:b/>
                <w:bCs/>
                <w:lang w:val="fr-CH"/>
              </w:rPr>
              <w:t xml:space="preserve"> </w:t>
            </w:r>
          </w:p>
        </w:tc>
      </w:tr>
      <w:tr w:rsidR="00533FA5" w:rsidRPr="00276E6C" w14:paraId="1C5C41AA" w14:textId="77777777" w:rsidTr="00443E56">
        <w:tc>
          <w:tcPr>
            <w:tcW w:w="279" w:type="dxa"/>
            <w:tcBorders>
              <w:top w:val="single" w:sz="18" w:space="0" w:color="auto"/>
            </w:tcBorders>
          </w:tcPr>
          <w:p w14:paraId="1F60648F" w14:textId="77777777" w:rsidR="00533FA5" w:rsidRPr="00C8263D" w:rsidRDefault="00533FA5" w:rsidP="0042126B">
            <w:pPr>
              <w:rPr>
                <w:lang w:val="fr-CH"/>
              </w:rPr>
            </w:pPr>
          </w:p>
        </w:tc>
        <w:tc>
          <w:tcPr>
            <w:tcW w:w="283" w:type="dxa"/>
          </w:tcPr>
          <w:p w14:paraId="4FFE957E" w14:textId="77777777" w:rsidR="00533FA5" w:rsidRPr="00C8263D" w:rsidRDefault="00533FA5" w:rsidP="0042126B">
            <w:pPr>
              <w:rPr>
                <w:lang w:val="fr-CH"/>
              </w:rPr>
            </w:pPr>
          </w:p>
        </w:tc>
        <w:tc>
          <w:tcPr>
            <w:tcW w:w="9621" w:type="dxa"/>
          </w:tcPr>
          <w:p w14:paraId="74B9F0EA" w14:textId="77777777" w:rsidR="00533FA5" w:rsidRDefault="00533FA5" w:rsidP="0042126B">
            <w:pPr>
              <w:rPr>
                <w:lang w:val="fr-CH"/>
              </w:rPr>
            </w:pPr>
            <w:proofErr w:type="gramStart"/>
            <w:r w:rsidRPr="00064CF3">
              <w:rPr>
                <w:lang w:val="fr-CH"/>
              </w:rPr>
              <w:t>ou</w:t>
            </w:r>
            <w:proofErr w:type="gramEnd"/>
            <w:r w:rsidRPr="00064CF3">
              <w:rPr>
                <w:lang w:val="fr-CH"/>
              </w:rPr>
              <w:t xml:space="preserve"> tout au moins les renseignements concernant celle-ci</w:t>
            </w:r>
            <w:r>
              <w:rPr>
                <w:lang w:val="fr-CH"/>
              </w:rPr>
              <w:t> !</w:t>
            </w:r>
            <w:r>
              <w:rPr>
                <w:b/>
                <w:bCs/>
                <w:lang w:val="fr-CH"/>
              </w:rPr>
              <w:t xml:space="preserve">  </w:t>
            </w:r>
          </w:p>
        </w:tc>
      </w:tr>
      <w:tr w:rsidR="00533FA5" w:rsidRPr="00276E6C" w14:paraId="62B3A233" w14:textId="77777777" w:rsidTr="00443E56">
        <w:tc>
          <w:tcPr>
            <w:tcW w:w="279" w:type="dxa"/>
            <w:tcBorders>
              <w:bottom w:val="single" w:sz="18" w:space="0" w:color="auto"/>
            </w:tcBorders>
          </w:tcPr>
          <w:p w14:paraId="1A4FC597" w14:textId="77777777" w:rsidR="00533FA5" w:rsidRPr="0028048E" w:rsidRDefault="00533FA5" w:rsidP="0042126B">
            <w:pPr>
              <w:rPr>
                <w:lang w:val="fr-FR"/>
              </w:rPr>
            </w:pPr>
          </w:p>
        </w:tc>
        <w:tc>
          <w:tcPr>
            <w:tcW w:w="283" w:type="dxa"/>
          </w:tcPr>
          <w:p w14:paraId="015BF97E" w14:textId="77777777" w:rsidR="00533FA5" w:rsidRPr="0028048E" w:rsidRDefault="00533FA5" w:rsidP="0042126B">
            <w:pPr>
              <w:rPr>
                <w:lang w:val="fr-FR"/>
              </w:rPr>
            </w:pPr>
          </w:p>
        </w:tc>
        <w:tc>
          <w:tcPr>
            <w:tcW w:w="9621" w:type="dxa"/>
          </w:tcPr>
          <w:p w14:paraId="407EFCC3" w14:textId="77777777" w:rsidR="00533FA5" w:rsidRPr="00FE2126" w:rsidRDefault="00533FA5" w:rsidP="0042126B">
            <w:pPr>
              <w:rPr>
                <w:lang w:val="fr-CH"/>
              </w:rPr>
            </w:pPr>
          </w:p>
        </w:tc>
      </w:tr>
      <w:tr w:rsidR="00533FA5" w:rsidRPr="00064CF3" w14:paraId="09098541" w14:textId="77777777" w:rsidTr="00443E56"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1BD8B" w14:textId="77777777" w:rsidR="00533FA5" w:rsidRPr="00C8263D" w:rsidRDefault="00533FA5" w:rsidP="00533FA5">
            <w:pPr>
              <w:rPr>
                <w:lang w:val="fr-CH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106AED2E" w14:textId="77777777" w:rsidR="00533FA5" w:rsidRPr="00C8263D" w:rsidRDefault="00533FA5" w:rsidP="00533FA5">
            <w:pPr>
              <w:rPr>
                <w:lang w:val="fr-CH"/>
              </w:rPr>
            </w:pPr>
          </w:p>
        </w:tc>
        <w:tc>
          <w:tcPr>
            <w:tcW w:w="9621" w:type="dxa"/>
          </w:tcPr>
          <w:p w14:paraId="2B97585D" w14:textId="0E7DDC26" w:rsidR="00533FA5" w:rsidRPr="00C8263D" w:rsidRDefault="00533FA5" w:rsidP="00533FA5">
            <w:pPr>
              <w:rPr>
                <w:lang w:val="de-CH"/>
              </w:rPr>
            </w:pPr>
            <w:r w:rsidRPr="00064CF3">
              <w:t xml:space="preserve">Wären Sie so freundlich, mir </w:t>
            </w:r>
            <w:r w:rsidRPr="00533FA5">
              <w:rPr>
                <w:i/>
                <w:iCs/>
                <w:color w:val="FF0000"/>
              </w:rPr>
              <w:t>die deutsche Version</w:t>
            </w:r>
            <w:r w:rsidRPr="00533FA5">
              <w:rPr>
                <w:color w:val="FF0000"/>
              </w:rPr>
              <w:t xml:space="preserve"> </w:t>
            </w:r>
            <w:r w:rsidRPr="00064CF3">
              <w:t xml:space="preserve">der Broschüre </w:t>
            </w:r>
            <w:r w:rsidRPr="00064CF3">
              <w:rPr>
                <w:b/>
                <w:bCs/>
              </w:rPr>
              <w:t xml:space="preserve">"Le Grand </w:t>
            </w:r>
            <w:proofErr w:type="spellStart"/>
            <w:r w:rsidRPr="00064CF3">
              <w:rPr>
                <w:b/>
                <w:bCs/>
              </w:rPr>
              <w:t>Carénage</w:t>
            </w:r>
            <w:proofErr w:type="spellEnd"/>
            <w:r w:rsidRPr="00064CF3">
              <w:rPr>
                <w:b/>
                <w:bCs/>
              </w:rPr>
              <w:t>"</w:t>
            </w:r>
            <w:r w:rsidRPr="00064CF3">
              <w:t xml:space="preserve"> zukommen zu </w:t>
            </w:r>
          </w:p>
        </w:tc>
      </w:tr>
      <w:tr w:rsidR="00FE2126" w:rsidRPr="00064CF3" w14:paraId="3D2FC78C" w14:textId="77777777" w:rsidTr="00443E56">
        <w:tc>
          <w:tcPr>
            <w:tcW w:w="279" w:type="dxa"/>
            <w:tcBorders>
              <w:top w:val="single" w:sz="18" w:space="0" w:color="auto"/>
            </w:tcBorders>
          </w:tcPr>
          <w:p w14:paraId="31E120FC" w14:textId="77777777" w:rsidR="00FE2126" w:rsidRPr="00064CF3" w:rsidRDefault="00FE2126" w:rsidP="003156DA">
            <w:pPr>
              <w:rPr>
                <w:lang w:val="de-CH"/>
              </w:rPr>
            </w:pPr>
          </w:p>
        </w:tc>
        <w:tc>
          <w:tcPr>
            <w:tcW w:w="283" w:type="dxa"/>
          </w:tcPr>
          <w:p w14:paraId="24BB282F" w14:textId="77777777" w:rsidR="00FE2126" w:rsidRPr="00064CF3" w:rsidRDefault="00FE2126" w:rsidP="003156DA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3B01553D" w14:textId="1B47313D" w:rsidR="00FE2126" w:rsidRPr="00C8263D" w:rsidRDefault="00533FA5" w:rsidP="003156DA">
            <w:pPr>
              <w:rPr>
                <w:lang w:val="de-CH"/>
              </w:rPr>
            </w:pPr>
            <w:r w:rsidRPr="00064CF3">
              <w:t>lassen</w:t>
            </w:r>
            <w:r>
              <w:t xml:space="preserve"> </w:t>
            </w:r>
            <w:r w:rsidRPr="00FE2126">
              <w:t xml:space="preserve">oder zumindest Informationen </w:t>
            </w:r>
            <w:r>
              <w:t>darüber!</w:t>
            </w:r>
            <w:r w:rsidR="00FE2126" w:rsidRPr="00C8263D">
              <w:rPr>
                <w:b/>
                <w:bCs/>
                <w:lang w:val="de-CH"/>
              </w:rPr>
              <w:t xml:space="preserve">  </w:t>
            </w:r>
          </w:p>
        </w:tc>
      </w:tr>
      <w:tr w:rsidR="00064CF3" w14:paraId="28C153B1" w14:textId="77777777" w:rsidTr="00443E56">
        <w:tc>
          <w:tcPr>
            <w:tcW w:w="279" w:type="dxa"/>
            <w:tcBorders>
              <w:bottom w:val="single" w:sz="18" w:space="0" w:color="auto"/>
            </w:tcBorders>
          </w:tcPr>
          <w:p w14:paraId="4E00F2FF" w14:textId="77777777" w:rsidR="00064CF3" w:rsidRPr="00064CF3" w:rsidRDefault="00064CF3" w:rsidP="003156DA">
            <w:pPr>
              <w:rPr>
                <w:lang w:val="de-CH"/>
              </w:rPr>
            </w:pPr>
          </w:p>
        </w:tc>
        <w:tc>
          <w:tcPr>
            <w:tcW w:w="283" w:type="dxa"/>
          </w:tcPr>
          <w:p w14:paraId="15770D96" w14:textId="77777777" w:rsidR="00064CF3" w:rsidRPr="00064CF3" w:rsidRDefault="00064CF3" w:rsidP="003156DA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1350EB04" w14:textId="77777777" w:rsidR="00064CF3" w:rsidRDefault="00064CF3" w:rsidP="003156DA"/>
        </w:tc>
      </w:tr>
      <w:tr w:rsidR="00FE2126" w:rsidRPr="00276E6C" w14:paraId="128BA94A" w14:textId="77777777" w:rsidTr="00443E56"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674A8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29E6210E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7C8EEF9F" w14:textId="4E4BBBB7" w:rsidR="00FE2126" w:rsidRPr="00064CF3" w:rsidRDefault="00FE2126" w:rsidP="00452D9C">
            <w:pPr>
              <w:rPr>
                <w:lang w:val="fr-CH"/>
              </w:rPr>
            </w:pPr>
            <w:r>
              <w:rPr>
                <w:lang w:val="fr-CH"/>
              </w:rPr>
              <w:t xml:space="preserve">Auriez-vous l’obligeance de me faire parvenir la </w:t>
            </w:r>
            <w:r w:rsidRPr="00064CF3">
              <w:rPr>
                <w:lang w:val="fr-CH"/>
              </w:rPr>
              <w:t xml:space="preserve">version française </w:t>
            </w:r>
            <w:r>
              <w:rPr>
                <w:lang w:val="fr-CH"/>
              </w:rPr>
              <w:t xml:space="preserve">du livre </w:t>
            </w:r>
            <w:r w:rsidRPr="00064CF3">
              <w:rPr>
                <w:b/>
                <w:bCs/>
                <w:lang w:val="fr-CH"/>
              </w:rPr>
              <w:t xml:space="preserve">"Le </w:t>
            </w:r>
            <w:r>
              <w:rPr>
                <w:b/>
                <w:bCs/>
                <w:lang w:val="fr-CH"/>
              </w:rPr>
              <w:t>Corsaire</w:t>
            </w:r>
            <w:r w:rsidRPr="00064CF3">
              <w:rPr>
                <w:b/>
                <w:bCs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 xml:space="preserve"> </w:t>
            </w:r>
          </w:p>
        </w:tc>
      </w:tr>
      <w:tr w:rsidR="00FE2126" w:rsidRPr="00276E6C" w14:paraId="4AF7B432" w14:textId="77777777" w:rsidTr="00443E56">
        <w:tc>
          <w:tcPr>
            <w:tcW w:w="279" w:type="dxa"/>
            <w:tcBorders>
              <w:top w:val="single" w:sz="18" w:space="0" w:color="auto"/>
            </w:tcBorders>
          </w:tcPr>
          <w:p w14:paraId="12EA3F8C" w14:textId="77777777" w:rsidR="00FE2126" w:rsidRPr="00FE2126" w:rsidRDefault="00FE2126" w:rsidP="00452D9C">
            <w:pPr>
              <w:rPr>
                <w:lang w:val="fr-CH"/>
              </w:rPr>
            </w:pPr>
          </w:p>
        </w:tc>
        <w:tc>
          <w:tcPr>
            <w:tcW w:w="283" w:type="dxa"/>
          </w:tcPr>
          <w:p w14:paraId="3F949229" w14:textId="77777777" w:rsidR="00FE2126" w:rsidRPr="00FE2126" w:rsidRDefault="00FE2126" w:rsidP="00452D9C">
            <w:pPr>
              <w:rPr>
                <w:lang w:val="fr-CH"/>
              </w:rPr>
            </w:pPr>
          </w:p>
        </w:tc>
        <w:tc>
          <w:tcPr>
            <w:tcW w:w="9621" w:type="dxa"/>
          </w:tcPr>
          <w:p w14:paraId="41B8007E" w14:textId="6860ED36" w:rsidR="00FE2126" w:rsidRDefault="00FE2126" w:rsidP="00452D9C">
            <w:pPr>
              <w:rPr>
                <w:lang w:val="fr-CH"/>
              </w:rPr>
            </w:pPr>
            <w:proofErr w:type="gramStart"/>
            <w:r w:rsidRPr="00064CF3">
              <w:rPr>
                <w:lang w:val="fr-CH"/>
              </w:rPr>
              <w:t>ou</w:t>
            </w:r>
            <w:proofErr w:type="gramEnd"/>
            <w:r w:rsidRPr="00064CF3">
              <w:rPr>
                <w:lang w:val="fr-CH"/>
              </w:rPr>
              <w:t xml:space="preserve"> tout au moins les renseignements concernant </w:t>
            </w:r>
            <w:r w:rsidR="00416296" w:rsidRPr="00064CF3">
              <w:rPr>
                <w:lang w:val="fr-CH"/>
              </w:rPr>
              <w:t>celle-ci</w:t>
            </w:r>
            <w:r w:rsidR="00416296">
              <w:rPr>
                <w:lang w:val="fr-CH"/>
              </w:rPr>
              <w:t> !</w:t>
            </w:r>
            <w:r w:rsidR="00416296">
              <w:rPr>
                <w:b/>
                <w:bCs/>
                <w:lang w:val="fr-CH"/>
              </w:rPr>
              <w:t xml:space="preserve"> </w:t>
            </w:r>
            <w:r>
              <w:rPr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 xml:space="preserve">  </w:t>
            </w:r>
          </w:p>
        </w:tc>
      </w:tr>
      <w:tr w:rsidR="00FE2126" w:rsidRPr="00276E6C" w14:paraId="6AFD5B6A" w14:textId="77777777" w:rsidTr="00443E56">
        <w:tc>
          <w:tcPr>
            <w:tcW w:w="279" w:type="dxa"/>
          </w:tcPr>
          <w:p w14:paraId="1BC8B483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283" w:type="dxa"/>
          </w:tcPr>
          <w:p w14:paraId="7DC1D0F7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9621" w:type="dxa"/>
          </w:tcPr>
          <w:p w14:paraId="0F7A8999" w14:textId="77777777" w:rsidR="00FE2126" w:rsidRPr="00FE2126" w:rsidRDefault="00FE2126" w:rsidP="00452D9C">
            <w:pPr>
              <w:rPr>
                <w:lang w:val="fr-CH"/>
              </w:rPr>
            </w:pPr>
          </w:p>
        </w:tc>
      </w:tr>
      <w:tr w:rsidR="00FE2126" w14:paraId="716D338B" w14:textId="77777777" w:rsidTr="00443E56">
        <w:tc>
          <w:tcPr>
            <w:tcW w:w="279" w:type="dxa"/>
          </w:tcPr>
          <w:p w14:paraId="14A8F17D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283" w:type="dxa"/>
          </w:tcPr>
          <w:p w14:paraId="3045052E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9621" w:type="dxa"/>
          </w:tcPr>
          <w:p w14:paraId="62E47519" w14:textId="5470C2E8" w:rsidR="00FE2126" w:rsidRPr="00064CF3" w:rsidRDefault="00FE2126" w:rsidP="00452D9C">
            <w:pPr>
              <w:rPr>
                <w:lang w:val="de-CH"/>
              </w:rPr>
            </w:pPr>
            <w:r w:rsidRPr="00064CF3">
              <w:t>Wären Sie so freundlich, mir die französische Version de</w:t>
            </w:r>
            <w:r>
              <w:t xml:space="preserve">s Buches </w:t>
            </w:r>
            <w:r w:rsidRPr="00064CF3">
              <w:rPr>
                <w:b/>
                <w:bCs/>
              </w:rPr>
              <w:t xml:space="preserve">"Le </w:t>
            </w:r>
            <w:proofErr w:type="spellStart"/>
            <w:r>
              <w:rPr>
                <w:b/>
                <w:bCs/>
              </w:rPr>
              <w:t>Corsaire</w:t>
            </w:r>
            <w:proofErr w:type="spellEnd"/>
            <w:r w:rsidRPr="00064CF3">
              <w:rPr>
                <w:b/>
                <w:bCs/>
              </w:rPr>
              <w:t>"</w:t>
            </w:r>
            <w:r w:rsidRPr="00064CF3">
              <w:t xml:space="preserve"> zukommen zu lassen</w:t>
            </w:r>
            <w:r>
              <w:t xml:space="preserve"> </w:t>
            </w:r>
            <w:r w:rsidRPr="00FE2126">
              <w:t xml:space="preserve">oder zumindest Informationen </w:t>
            </w:r>
            <w:r w:rsidR="00416296">
              <w:t>darüber!</w:t>
            </w:r>
          </w:p>
        </w:tc>
      </w:tr>
      <w:tr w:rsidR="00FE2126" w14:paraId="4E342491" w14:textId="77777777" w:rsidTr="00443E56">
        <w:tc>
          <w:tcPr>
            <w:tcW w:w="279" w:type="dxa"/>
          </w:tcPr>
          <w:p w14:paraId="055F582E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283" w:type="dxa"/>
          </w:tcPr>
          <w:p w14:paraId="35C699C7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1F06428F" w14:textId="77777777" w:rsidR="00FE2126" w:rsidRDefault="00FE2126" w:rsidP="00452D9C"/>
        </w:tc>
      </w:tr>
    </w:tbl>
    <w:p w14:paraId="397D02BD" w14:textId="77777777" w:rsidR="00AC6903" w:rsidRDefault="00AC6903" w:rsidP="00FE2126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FE2126" w14:paraId="44496520" w14:textId="77777777" w:rsidTr="00452D9C">
        <w:tc>
          <w:tcPr>
            <w:tcW w:w="277" w:type="dxa"/>
          </w:tcPr>
          <w:p w14:paraId="760126EC" w14:textId="77777777" w:rsidR="00FE2126" w:rsidRPr="00C8263D" w:rsidRDefault="00FE2126" w:rsidP="00452D9C">
            <w:pPr>
              <w:rPr>
                <w:lang w:val="de-CH"/>
              </w:rPr>
            </w:pPr>
          </w:p>
        </w:tc>
        <w:tc>
          <w:tcPr>
            <w:tcW w:w="4988" w:type="dxa"/>
          </w:tcPr>
          <w:p w14:paraId="253F1157" w14:textId="77777777" w:rsidR="00FE2126" w:rsidRPr="0028048E" w:rsidRDefault="00FE2126" w:rsidP="00452D9C">
            <w:pPr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  <w:r w:rsidRPr="0028048E">
              <w:rPr>
                <w:lang w:val="fr-FR"/>
              </w:rPr>
              <w:t xml:space="preserve"> *</w:t>
            </w:r>
            <w:r>
              <w:rPr>
                <w:lang w:val="fr-FR"/>
              </w:rPr>
              <w:t xml:space="preserve"> / </w:t>
            </w:r>
            <w:r w:rsidRPr="0071780C">
              <w:t>Name und Vorname</w:t>
            </w:r>
            <w:r>
              <w:t xml:space="preserve">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7F88F5C4" w14:textId="77777777" w:rsidR="00FE2126" w:rsidRPr="0028048E" w:rsidRDefault="00FE2126" w:rsidP="00452D9C">
            <w:pPr>
              <w:rPr>
                <w:lang w:val="fr-FR"/>
              </w:rPr>
            </w:pPr>
          </w:p>
        </w:tc>
      </w:tr>
      <w:tr w:rsidR="00FE2126" w14:paraId="0F337C42" w14:textId="77777777" w:rsidTr="00452D9C">
        <w:tc>
          <w:tcPr>
            <w:tcW w:w="277" w:type="dxa"/>
          </w:tcPr>
          <w:p w14:paraId="4EB95F74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388FD562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0F9EE31" w14:textId="77777777" w:rsidR="00FE2126" w:rsidRPr="0028048E" w:rsidRDefault="00FE2126" w:rsidP="00452D9C">
            <w:pPr>
              <w:rPr>
                <w:lang w:val="fr-FR"/>
              </w:rPr>
            </w:pPr>
          </w:p>
        </w:tc>
      </w:tr>
      <w:tr w:rsidR="00FE2126" w:rsidRPr="00276E6C" w14:paraId="3898272F" w14:textId="77777777" w:rsidTr="00452D9C">
        <w:tc>
          <w:tcPr>
            <w:tcW w:w="277" w:type="dxa"/>
          </w:tcPr>
          <w:p w14:paraId="4532BB21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4641CD72" w14:textId="77777777" w:rsidR="00FE2126" w:rsidRPr="00F110D1" w:rsidRDefault="00FE2126" w:rsidP="00452D9C">
            <w:pPr>
              <w:rPr>
                <w:lang w:val="it-IT"/>
              </w:rPr>
            </w:pPr>
            <w:r w:rsidRPr="00F110D1">
              <w:rPr>
                <w:lang w:val="it-IT"/>
              </w:rPr>
              <w:t xml:space="preserve">Rue - No. * / </w:t>
            </w:r>
            <w:proofErr w:type="spellStart"/>
            <w:r w:rsidRPr="00EA0578">
              <w:rPr>
                <w:lang w:val="it-IT"/>
              </w:rPr>
              <w:t>Straße</w:t>
            </w:r>
            <w:proofErr w:type="spellEnd"/>
            <w:r w:rsidRPr="00EA0578">
              <w:rPr>
                <w:lang w:val="it-IT"/>
              </w:rPr>
              <w:t xml:space="preserve"> - Nr.</w:t>
            </w:r>
            <w:r w:rsidRPr="00F110D1">
              <w:rPr>
                <w:lang w:val="it-IT"/>
              </w:rPr>
              <w:t xml:space="preserve"> * </w:t>
            </w:r>
          </w:p>
          <w:p w14:paraId="65737883" w14:textId="77777777" w:rsidR="00FE2126" w:rsidRPr="00F110D1" w:rsidRDefault="00FE2126" w:rsidP="00452D9C">
            <w:pPr>
              <w:rPr>
                <w:lang w:val="it-IT"/>
              </w:rPr>
            </w:pPr>
            <w:r w:rsidRPr="00EA0578">
              <w:rPr>
                <w:lang w:val="it-IT"/>
              </w:rPr>
              <w:t>NPA-</w:t>
            </w:r>
            <w:proofErr w:type="spellStart"/>
            <w:r w:rsidRPr="00EA0578">
              <w:rPr>
                <w:lang w:val="it-IT"/>
              </w:rPr>
              <w:t>Domicile</w:t>
            </w:r>
            <w:proofErr w:type="spellEnd"/>
            <w:r w:rsidRPr="00F110D1">
              <w:rPr>
                <w:lang w:val="it-IT"/>
              </w:rPr>
              <w:t xml:space="preserve"> / </w:t>
            </w:r>
            <w:r w:rsidRPr="00EA0578">
              <w:rPr>
                <w:lang w:val="it-IT"/>
              </w:rPr>
              <w:t>PLZ-</w:t>
            </w:r>
            <w:proofErr w:type="spellStart"/>
            <w:r w:rsidRPr="00EA0578">
              <w:rPr>
                <w:lang w:val="it-IT"/>
              </w:rPr>
              <w:t>Wohnort</w:t>
            </w:r>
            <w:proofErr w:type="spellEnd"/>
            <w:r w:rsidRPr="00F110D1">
              <w:rPr>
                <w:lang w:val="it-IT"/>
              </w:rPr>
              <w:t xml:space="preserve">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19E31B39" w14:textId="77777777" w:rsidR="00FE2126" w:rsidRPr="00B75C10" w:rsidRDefault="00FE2126" w:rsidP="00452D9C">
            <w:pPr>
              <w:rPr>
                <w:lang w:val="it-IT"/>
              </w:rPr>
            </w:pPr>
          </w:p>
        </w:tc>
      </w:tr>
    </w:tbl>
    <w:p w14:paraId="402408DF" w14:textId="77777777" w:rsidR="00FE2126" w:rsidRPr="00B75C10" w:rsidRDefault="00FE2126" w:rsidP="00FE2126">
      <w:pPr>
        <w:rPr>
          <w:lang w:val="it-IT"/>
        </w:rPr>
      </w:pPr>
    </w:p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5824"/>
        <w:gridCol w:w="283"/>
        <w:gridCol w:w="3815"/>
      </w:tblGrid>
      <w:tr w:rsidR="00FE2126" w:rsidRPr="00276E6C" w14:paraId="735D5E0C" w14:textId="77777777" w:rsidTr="00452D9C">
        <w:tc>
          <w:tcPr>
            <w:tcW w:w="277" w:type="dxa"/>
          </w:tcPr>
          <w:p w14:paraId="417521D6" w14:textId="77777777" w:rsidR="00FE2126" w:rsidRPr="00B75C10" w:rsidRDefault="00FE2126" w:rsidP="00452D9C">
            <w:pPr>
              <w:rPr>
                <w:lang w:val="it-IT"/>
              </w:rPr>
            </w:pPr>
          </w:p>
        </w:tc>
        <w:tc>
          <w:tcPr>
            <w:tcW w:w="6107" w:type="dxa"/>
            <w:gridSpan w:val="2"/>
          </w:tcPr>
          <w:p w14:paraId="459FEBE1" w14:textId="77777777" w:rsidR="00FE2126" w:rsidRPr="00B75C10" w:rsidRDefault="00FE2126" w:rsidP="00452D9C">
            <w:pPr>
              <w:rPr>
                <w:lang w:val="fr-CH"/>
              </w:rPr>
            </w:pPr>
            <w:r w:rsidRPr="00E14474">
              <w:rPr>
                <w:lang w:val="fr-FR"/>
              </w:rPr>
              <w:t xml:space="preserve">Téléphone </w:t>
            </w:r>
            <w:r>
              <w:rPr>
                <w:lang w:val="fr-FR"/>
              </w:rPr>
              <w:t xml:space="preserve">(fixe et/ou portable) * / </w:t>
            </w:r>
            <w:r w:rsidRPr="00EA0578">
              <w:rPr>
                <w:lang w:val="fr-CH"/>
              </w:rPr>
              <w:t xml:space="preserve">Telefon (fix </w:t>
            </w:r>
            <w:proofErr w:type="spellStart"/>
            <w:r w:rsidRPr="00EA0578">
              <w:rPr>
                <w:lang w:val="fr-CH"/>
              </w:rPr>
              <w:t>und</w:t>
            </w:r>
            <w:proofErr w:type="spellEnd"/>
            <w:r w:rsidRPr="00EA0578">
              <w:rPr>
                <w:lang w:val="fr-CH"/>
              </w:rPr>
              <w:t>/</w:t>
            </w:r>
            <w:proofErr w:type="spellStart"/>
            <w:r w:rsidRPr="00EA0578">
              <w:rPr>
                <w:lang w:val="fr-CH"/>
              </w:rPr>
              <w:t>oder</w:t>
            </w:r>
            <w:proofErr w:type="spellEnd"/>
            <w:r w:rsidRPr="00EA0578">
              <w:rPr>
                <w:lang w:val="fr-CH"/>
              </w:rPr>
              <w:t xml:space="preserve"> Natel</w:t>
            </w:r>
            <w:r>
              <w:rPr>
                <w:lang w:val="fr-FR"/>
              </w:rPr>
              <w:t xml:space="preserve">) </w:t>
            </w:r>
            <w:r w:rsidRPr="00B75C10">
              <w:rPr>
                <w:lang w:val="fr-CH"/>
              </w:rPr>
              <w:t>*: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328E81D" w14:textId="77777777" w:rsidR="00FE2126" w:rsidRPr="00E14474" w:rsidRDefault="00FE2126" w:rsidP="00452D9C">
            <w:pPr>
              <w:rPr>
                <w:lang w:val="fr-FR"/>
              </w:rPr>
            </w:pPr>
          </w:p>
        </w:tc>
      </w:tr>
      <w:tr w:rsidR="00FE2126" w:rsidRPr="00276E6C" w14:paraId="1E63D598" w14:textId="77777777" w:rsidTr="00452D9C">
        <w:tc>
          <w:tcPr>
            <w:tcW w:w="277" w:type="dxa"/>
          </w:tcPr>
          <w:p w14:paraId="5FEDF76E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5824" w:type="dxa"/>
          </w:tcPr>
          <w:p w14:paraId="473A2794" w14:textId="77777777" w:rsidR="00FE2126" w:rsidRPr="00E14474" w:rsidRDefault="00FE2126" w:rsidP="00452D9C">
            <w:pPr>
              <w:rPr>
                <w:lang w:val="fr-FR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</w:tcBorders>
          </w:tcPr>
          <w:p w14:paraId="1D0D32D5" w14:textId="77777777" w:rsidR="00FE2126" w:rsidRPr="00E14474" w:rsidRDefault="00FE2126" w:rsidP="00452D9C">
            <w:pPr>
              <w:rPr>
                <w:lang w:val="fr-FR"/>
              </w:rPr>
            </w:pPr>
          </w:p>
        </w:tc>
      </w:tr>
    </w:tbl>
    <w:p w14:paraId="28C6F57A" w14:textId="77777777" w:rsidR="00EE267C" w:rsidRDefault="00FE2126" w:rsidP="00FE2126">
      <w:pPr>
        <w:ind w:left="284"/>
        <w:rPr>
          <w:i/>
          <w:iCs/>
          <w:lang w:val="fr-CH"/>
        </w:rPr>
      </w:pPr>
      <w:r w:rsidRPr="00FE2126">
        <w:rPr>
          <w:i/>
          <w:iCs/>
          <w:lang w:val="fr-CH"/>
        </w:rPr>
        <w:t xml:space="preserve">  PS. Il faut être membre </w:t>
      </w:r>
      <w:r w:rsidR="00EE267C" w:rsidRPr="00FE2126">
        <w:rPr>
          <w:i/>
          <w:iCs/>
          <w:lang w:val="fr-CH"/>
        </w:rPr>
        <w:t xml:space="preserve">de l'Ascorsaire Suisse ou France </w:t>
      </w:r>
    </w:p>
    <w:p w14:paraId="539E8018" w14:textId="2BCFDFC7" w:rsidR="00FE2126" w:rsidRPr="00EE267C" w:rsidRDefault="00EE267C" w:rsidP="00FE2126">
      <w:pPr>
        <w:ind w:left="284"/>
        <w:rPr>
          <w:i/>
          <w:iCs/>
          <w:lang w:val="de-CH"/>
        </w:rPr>
      </w:pPr>
      <w:r w:rsidRPr="00C8263D">
        <w:rPr>
          <w:i/>
          <w:iCs/>
          <w:lang w:val="fr-CH"/>
        </w:rPr>
        <w:t xml:space="preserve">         </w:t>
      </w:r>
      <w:r w:rsidR="00FE2126" w:rsidRPr="00EE267C">
        <w:rPr>
          <w:i/>
          <w:iCs/>
          <w:lang w:val="de-CH"/>
        </w:rPr>
        <w:t xml:space="preserve">Man muss Mitglied sein </w:t>
      </w:r>
      <w:r w:rsidRPr="00EE267C">
        <w:rPr>
          <w:i/>
          <w:iCs/>
          <w:lang w:val="de-CH"/>
        </w:rPr>
        <w:t xml:space="preserve">von </w:t>
      </w:r>
      <w:r w:rsidR="00FE2126" w:rsidRPr="00EE267C">
        <w:rPr>
          <w:i/>
          <w:iCs/>
          <w:lang w:val="de-CH"/>
        </w:rPr>
        <w:t>Ascorsaire Suisse o</w:t>
      </w:r>
      <w:r w:rsidRPr="00EE267C">
        <w:rPr>
          <w:i/>
          <w:iCs/>
          <w:lang w:val="de-CH"/>
        </w:rPr>
        <w:t>de</w:t>
      </w:r>
      <w:r>
        <w:rPr>
          <w:i/>
          <w:iCs/>
          <w:lang w:val="de-CH"/>
        </w:rPr>
        <w:t xml:space="preserve">r </w:t>
      </w:r>
      <w:r w:rsidR="00FE2126" w:rsidRPr="00EE267C">
        <w:rPr>
          <w:i/>
          <w:iCs/>
          <w:lang w:val="de-CH"/>
        </w:rPr>
        <w:t>France</w:t>
      </w:r>
    </w:p>
    <w:p w14:paraId="4CD9AAAF" w14:textId="77777777" w:rsidR="00FE2126" w:rsidRPr="00EE267C" w:rsidRDefault="00FE2126" w:rsidP="00FE2126">
      <w:pPr>
        <w:rPr>
          <w:lang w:val="de-CH"/>
        </w:rPr>
      </w:pPr>
    </w:p>
    <w:p w14:paraId="02A4E8AC" w14:textId="77777777" w:rsidR="00FE2126" w:rsidRPr="00EE267C" w:rsidRDefault="00FE2126" w:rsidP="00FE2126">
      <w:pPr>
        <w:rPr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FE2126" w:rsidRPr="00276E6C" w14:paraId="2D696C9F" w14:textId="77777777" w:rsidTr="00452D9C">
        <w:tc>
          <w:tcPr>
            <w:tcW w:w="3256" w:type="dxa"/>
          </w:tcPr>
          <w:p w14:paraId="0B7EBAB2" w14:textId="77777777" w:rsidR="00FE2126" w:rsidRPr="00B75C10" w:rsidRDefault="00FE2126" w:rsidP="00452D9C">
            <w:pPr>
              <w:rPr>
                <w:lang w:val="fr-CH"/>
              </w:rPr>
            </w:pPr>
            <w:r w:rsidRPr="00B75C10">
              <w:rPr>
                <w:lang w:val="fr-CH"/>
              </w:rPr>
              <w:t xml:space="preserve">Lieu et date </w:t>
            </w:r>
            <w:r>
              <w:rPr>
                <w:lang w:val="fr-CH"/>
              </w:rPr>
              <w:t xml:space="preserve">* </w:t>
            </w:r>
            <w:r w:rsidRPr="00B75C10">
              <w:rPr>
                <w:lang w:val="fr-CH"/>
              </w:rPr>
              <w:t xml:space="preserve">- </w:t>
            </w:r>
            <w:r w:rsidRPr="00F110D1">
              <w:rPr>
                <w:lang w:val="af-ZA"/>
              </w:rPr>
              <w:t>Ort und Datum</w:t>
            </w:r>
            <w:r w:rsidRPr="00B75C10">
              <w:rPr>
                <w:lang w:val="fr-CH"/>
              </w:rPr>
              <w:t xml:space="preserve"> *: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7CCF897" w14:textId="77777777" w:rsidR="00FE2126" w:rsidRPr="00B75C10" w:rsidRDefault="00FE2126" w:rsidP="00452D9C">
            <w:pPr>
              <w:rPr>
                <w:lang w:val="fr-CH"/>
              </w:rPr>
            </w:pPr>
          </w:p>
        </w:tc>
      </w:tr>
    </w:tbl>
    <w:p w14:paraId="4078EE0F" w14:textId="77777777" w:rsidR="00FE2126" w:rsidRPr="00B75C10" w:rsidRDefault="00FE2126" w:rsidP="00FE2126">
      <w:pPr>
        <w:rPr>
          <w:lang w:val="fr-CH"/>
        </w:rPr>
      </w:pPr>
      <w:r w:rsidRPr="00B75C10">
        <w:rPr>
          <w:lang w:val="fr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FE2126" w:rsidRPr="00BF5EDD" w14:paraId="55334FBC" w14:textId="77777777" w:rsidTr="00452D9C">
        <w:tc>
          <w:tcPr>
            <w:tcW w:w="1134" w:type="dxa"/>
          </w:tcPr>
          <w:p w14:paraId="7A5192EB" w14:textId="77777777" w:rsidR="00FE2126" w:rsidRPr="00BF5EDD" w:rsidRDefault="00FE2126" w:rsidP="00452D9C">
            <w:r>
              <w:t>E-Mail *: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67E453F" w14:textId="77777777" w:rsidR="00FE2126" w:rsidRPr="00BF5EDD" w:rsidRDefault="00FE2126" w:rsidP="00452D9C"/>
        </w:tc>
      </w:tr>
    </w:tbl>
    <w:p w14:paraId="2C86D4F0" w14:textId="77777777" w:rsidR="00FE2126" w:rsidRDefault="00FE2126" w:rsidP="00FE2126"/>
    <w:p w14:paraId="0A623E6A" w14:textId="77777777" w:rsidR="00FE2126" w:rsidRPr="008827C3" w:rsidRDefault="00FE2126" w:rsidP="00FE2126"/>
    <w:sectPr w:rsidR="00FE2126" w:rsidRPr="008827C3" w:rsidSect="00674778">
      <w:headerReference w:type="default" r:id="rId8"/>
      <w:footerReference w:type="default" r:id="rId9"/>
      <w:pgSz w:w="11906" w:h="16838" w:code="9"/>
      <w:pgMar w:top="540" w:right="851" w:bottom="851" w:left="851" w:header="5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E58E" w14:textId="77777777" w:rsidR="009E4336" w:rsidRDefault="009E4336" w:rsidP="00F537BB">
      <w:r>
        <w:separator/>
      </w:r>
    </w:p>
  </w:endnote>
  <w:endnote w:type="continuationSeparator" w:id="0">
    <w:p w14:paraId="7C648028" w14:textId="77777777" w:rsidR="009E4336" w:rsidRDefault="009E4336" w:rsidP="00F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Times New Roman"/>
    <w:panose1 w:val="00000000000000000000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02C0" w14:textId="317067AC" w:rsidR="00AD6F47" w:rsidRPr="00F537BB" w:rsidRDefault="00AD6F47" w:rsidP="00AD6F47">
    <w:pPr>
      <w:pStyle w:val="Fuzeile"/>
      <w:pBdr>
        <w:top w:val="single" w:sz="6" w:space="1" w:color="auto"/>
      </w:pBdr>
      <w:rPr>
        <w:sz w:val="16"/>
        <w:szCs w:val="16"/>
        <w:lang w:val="fr-CH"/>
      </w:rPr>
    </w:pPr>
    <w:r>
      <w:rPr>
        <w:sz w:val="16"/>
        <w:szCs w:val="16"/>
        <w:lang w:val="fr-CH"/>
      </w:rPr>
      <w:fldChar w:fldCharType="begin"/>
    </w:r>
    <w:r>
      <w:rPr>
        <w:sz w:val="16"/>
        <w:szCs w:val="16"/>
        <w:lang w:val="fr-CH"/>
      </w:rPr>
      <w:instrText xml:space="preserve"> FILENAME \* MERGEFORMAT </w:instrText>
    </w:r>
    <w:r>
      <w:rPr>
        <w:sz w:val="16"/>
        <w:szCs w:val="16"/>
        <w:lang w:val="fr-CH"/>
      </w:rPr>
      <w:fldChar w:fldCharType="separate"/>
    </w:r>
    <w:r w:rsidR="00276E6C">
      <w:rPr>
        <w:noProof/>
        <w:sz w:val="16"/>
        <w:szCs w:val="16"/>
        <w:lang w:val="fr-CH"/>
      </w:rPr>
      <w:t>Formulaire publication.docx</w:t>
    </w:r>
    <w:r>
      <w:rPr>
        <w:sz w:val="16"/>
        <w:szCs w:val="16"/>
        <w:lang w:val="fr-CH"/>
      </w:rPr>
      <w:fldChar w:fldCharType="end"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F537BB">
      <w:rPr>
        <w:sz w:val="16"/>
        <w:szCs w:val="16"/>
        <w:lang w:val="fr-CH"/>
      </w:rPr>
      <w:t xml:space="preserve">page 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PAGE </w:instrText>
    </w:r>
    <w:r w:rsidRPr="0093468F">
      <w:rPr>
        <w:rStyle w:val="Seitenzahl"/>
        <w:sz w:val="16"/>
        <w:szCs w:val="16"/>
      </w:rPr>
      <w:fldChar w:fldCharType="separate"/>
    </w:r>
    <w:r w:rsidRPr="007D5074">
      <w:rPr>
        <w:rStyle w:val="Seitenzahl"/>
        <w:sz w:val="16"/>
        <w:szCs w:val="16"/>
        <w:lang w:val="fr-CH"/>
      </w:rPr>
      <w:t>4</w:t>
    </w:r>
    <w:r w:rsidRPr="0093468F">
      <w:rPr>
        <w:rStyle w:val="Seitenzahl"/>
        <w:sz w:val="16"/>
        <w:szCs w:val="16"/>
      </w:rPr>
      <w:fldChar w:fldCharType="end"/>
    </w:r>
    <w:r w:rsidRPr="00F537BB">
      <w:rPr>
        <w:rStyle w:val="Seitenzahl"/>
        <w:sz w:val="16"/>
        <w:szCs w:val="16"/>
        <w:lang w:val="fr-CH"/>
      </w:rPr>
      <w:t>/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NUMPAGES </w:instrText>
    </w:r>
    <w:r w:rsidRPr="0093468F">
      <w:rPr>
        <w:rStyle w:val="Seitenzahl"/>
        <w:sz w:val="16"/>
        <w:szCs w:val="16"/>
      </w:rPr>
      <w:fldChar w:fldCharType="separate"/>
    </w:r>
    <w:r w:rsidRPr="007D5074">
      <w:rPr>
        <w:rStyle w:val="Seitenzahl"/>
        <w:sz w:val="16"/>
        <w:szCs w:val="16"/>
        <w:lang w:val="fr-CH"/>
      </w:rPr>
      <w:t>12</w:t>
    </w:r>
    <w:r w:rsidRPr="0093468F">
      <w:rPr>
        <w:rStyle w:val="Seitenzahl"/>
        <w:sz w:val="16"/>
        <w:szCs w:val="16"/>
      </w:rPr>
      <w:fldChar w:fldCharType="end"/>
    </w:r>
  </w:p>
  <w:p w14:paraId="2A8952A6" w14:textId="77777777" w:rsidR="001F4EBE" w:rsidRPr="00F537BB" w:rsidRDefault="001F4EB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EA06" w14:textId="77777777" w:rsidR="009E4336" w:rsidRDefault="009E4336" w:rsidP="00F537BB">
      <w:r>
        <w:separator/>
      </w:r>
    </w:p>
  </w:footnote>
  <w:footnote w:type="continuationSeparator" w:id="0">
    <w:p w14:paraId="1581E519" w14:textId="77777777" w:rsidR="009E4336" w:rsidRDefault="009E4336" w:rsidP="00F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8D73" w14:textId="2ADA92E6" w:rsidR="00EE5DC9" w:rsidRPr="00C8263D" w:rsidRDefault="00064CF3" w:rsidP="00064CF3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fr-CH" w:eastAsia="de-CH"/>
      </w:rPr>
    </w:pPr>
    <w:r w:rsidRPr="00C8263D">
      <w:rPr>
        <w:rFonts w:cs="Arial"/>
        <w:b/>
        <w:i/>
        <w:noProof/>
        <w:sz w:val="24"/>
        <w:szCs w:val="24"/>
        <w:lang w:val="fr-CH" w:eastAsia="de-CH"/>
      </w:rPr>
      <w:t xml:space="preserve">Commande de divers </w:t>
    </w:r>
    <w:r w:rsidR="004E7003" w:rsidRPr="00C8263D">
      <w:rPr>
        <w:rFonts w:cs="Arial"/>
        <w:b/>
        <w:i/>
        <w:noProof/>
        <w:sz w:val="24"/>
        <w:szCs w:val="24"/>
        <w:lang w:val="fr-CH" w:eastAsia="de-CH"/>
      </w:rPr>
      <w:t xml:space="preserve">publications </w:t>
    </w:r>
    <w:r w:rsidR="00FB5A14" w:rsidRPr="00C8263D">
      <w:rPr>
        <w:rFonts w:cs="Arial"/>
        <w:b/>
        <w:i/>
        <w:noProof/>
        <w:sz w:val="24"/>
        <w:szCs w:val="24"/>
        <w:lang w:val="fr-CH" w:eastAsia="de-CH"/>
      </w:rPr>
      <w:t>de</w:t>
    </w:r>
    <w:r w:rsidR="004E7003" w:rsidRPr="00C8263D">
      <w:rPr>
        <w:rFonts w:cs="Arial"/>
        <w:b/>
        <w:i/>
        <w:noProof/>
        <w:sz w:val="24"/>
        <w:szCs w:val="24"/>
        <w:lang w:val="fr-CH" w:eastAsia="de-CH"/>
      </w:rPr>
      <w:t xml:space="preserve"> l’Ascorsaire</w:t>
    </w:r>
  </w:p>
  <w:p w14:paraId="4A3DC990" w14:textId="30D77A7E" w:rsidR="00AD6F47" w:rsidRPr="007A779F" w:rsidRDefault="00FB5A14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sz w:val="24"/>
        <w:szCs w:val="24"/>
      </w:rPr>
    </w:pPr>
    <w:r w:rsidRPr="00FB5A14">
      <w:rPr>
        <w:rFonts w:cs="Arial"/>
        <w:b/>
        <w:i/>
        <w:sz w:val="24"/>
        <w:szCs w:val="24"/>
      </w:rPr>
      <w:t>Bestellung verschiedener Ascorsaire-Publikationen</w:t>
    </w:r>
    <w:r w:rsidR="00AD6F47">
      <w:rPr>
        <w:rFonts w:cs="Arial"/>
        <w:b/>
        <w:i/>
        <w:sz w:val="24"/>
        <w:szCs w:val="24"/>
      </w:rPr>
      <w:t xml:space="preserve"> </w:t>
    </w:r>
  </w:p>
  <w:p w14:paraId="717474FA" w14:textId="490AA0A7" w:rsidR="00AD6F47" w:rsidRPr="001666AD" w:rsidRDefault="00AD6F47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right"/>
      <w:rPr>
        <w:rFonts w:cs="Arial"/>
      </w:rPr>
    </w:pPr>
    <w:r w:rsidRPr="001666AD">
      <w:rPr>
        <w:rFonts w:cs="Arial"/>
      </w:rPr>
      <w:t xml:space="preserve">Last update: </w:t>
    </w:r>
    <w:r w:rsidR="00C8263D">
      <w:rPr>
        <w:rFonts w:cs="Arial"/>
      </w:rPr>
      <w:t>17.06</w:t>
    </w:r>
    <w:r w:rsidR="00DA7F1F">
      <w:rPr>
        <w:rFonts w:cs="Arial"/>
      </w:rPr>
      <w:t>.2024</w:t>
    </w:r>
    <w:r w:rsidRPr="001666A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Helvetica" w:hAnsi="Helvetica"/>
        <w:w w:val="100"/>
      </w:rPr>
    </w:lvl>
  </w:abstractNum>
  <w:abstractNum w:abstractNumId="2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FD0A43"/>
    <w:multiLevelType w:val="hybridMultilevel"/>
    <w:tmpl w:val="DF50C190"/>
    <w:lvl w:ilvl="0" w:tplc="D68445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C5D"/>
    <w:multiLevelType w:val="hybridMultilevel"/>
    <w:tmpl w:val="3C9A6AF0"/>
    <w:lvl w:ilvl="0" w:tplc="7C704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31D0"/>
    <w:multiLevelType w:val="hybridMultilevel"/>
    <w:tmpl w:val="B85C5698"/>
    <w:lvl w:ilvl="0" w:tplc="EEC6BEA8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0B8D"/>
    <w:multiLevelType w:val="hybridMultilevel"/>
    <w:tmpl w:val="8A06B3D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8466E1"/>
    <w:multiLevelType w:val="hybridMultilevel"/>
    <w:tmpl w:val="8610A38C"/>
    <w:lvl w:ilvl="0" w:tplc="0807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09843BB1"/>
    <w:multiLevelType w:val="hybridMultilevel"/>
    <w:tmpl w:val="4574E01A"/>
    <w:lvl w:ilvl="0" w:tplc="C95E9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B1A"/>
    <w:multiLevelType w:val="hybridMultilevel"/>
    <w:tmpl w:val="0BDC6336"/>
    <w:lvl w:ilvl="0" w:tplc="614038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43A5"/>
    <w:multiLevelType w:val="hybridMultilevel"/>
    <w:tmpl w:val="C922B91A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B97"/>
    <w:multiLevelType w:val="multilevel"/>
    <w:tmpl w:val="384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95B4F"/>
    <w:multiLevelType w:val="hybridMultilevel"/>
    <w:tmpl w:val="AB8C99F4"/>
    <w:lvl w:ilvl="0" w:tplc="D5A80D36">
      <w:numFmt w:val="bullet"/>
      <w:lvlText w:val="-"/>
      <w:lvlJc w:val="left"/>
      <w:pPr>
        <w:ind w:left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0FA"/>
    <w:multiLevelType w:val="hybridMultilevel"/>
    <w:tmpl w:val="E11A3E32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5224F"/>
    <w:multiLevelType w:val="hybridMultilevel"/>
    <w:tmpl w:val="ADAC0FEC"/>
    <w:lvl w:ilvl="0" w:tplc="3A041A3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8067C"/>
    <w:multiLevelType w:val="hybridMultilevel"/>
    <w:tmpl w:val="A802CD3E"/>
    <w:lvl w:ilvl="0" w:tplc="808E335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Aria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CA2"/>
    <w:multiLevelType w:val="hybridMultilevel"/>
    <w:tmpl w:val="42FAE37E"/>
    <w:lvl w:ilvl="0" w:tplc="A2309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EA7"/>
    <w:multiLevelType w:val="hybridMultilevel"/>
    <w:tmpl w:val="60FC3EC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E00B5"/>
    <w:multiLevelType w:val="hybridMultilevel"/>
    <w:tmpl w:val="ACA245A6"/>
    <w:lvl w:ilvl="0" w:tplc="D5A80D3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24A"/>
    <w:multiLevelType w:val="hybridMultilevel"/>
    <w:tmpl w:val="24483B2A"/>
    <w:lvl w:ilvl="0" w:tplc="64E4EA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1F"/>
    <w:multiLevelType w:val="hybridMultilevel"/>
    <w:tmpl w:val="0B88C43C"/>
    <w:lvl w:ilvl="0" w:tplc="67B4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6279"/>
    <w:multiLevelType w:val="hybridMultilevel"/>
    <w:tmpl w:val="34249D34"/>
    <w:lvl w:ilvl="0" w:tplc="CD8CF840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807250"/>
    <w:multiLevelType w:val="hybridMultilevel"/>
    <w:tmpl w:val="4DB20A3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44E3B"/>
    <w:multiLevelType w:val="hybridMultilevel"/>
    <w:tmpl w:val="84A2CC2E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E500C"/>
    <w:multiLevelType w:val="hybridMultilevel"/>
    <w:tmpl w:val="FB4C58B4"/>
    <w:lvl w:ilvl="0" w:tplc="5A640C90">
      <w:numFmt w:val="bullet"/>
      <w:pStyle w:val="berschrift2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A01B6E"/>
    <w:multiLevelType w:val="hybridMultilevel"/>
    <w:tmpl w:val="3F3A29A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5448A"/>
    <w:multiLevelType w:val="hybridMultilevel"/>
    <w:tmpl w:val="FD2E7B2E"/>
    <w:lvl w:ilvl="0" w:tplc="4EBE6688">
      <w:start w:val="195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32234"/>
    <w:multiLevelType w:val="hybridMultilevel"/>
    <w:tmpl w:val="DF623D7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5D58"/>
    <w:multiLevelType w:val="hybridMultilevel"/>
    <w:tmpl w:val="6926675E"/>
    <w:lvl w:ilvl="0" w:tplc="EA347074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995BB4"/>
    <w:multiLevelType w:val="hybridMultilevel"/>
    <w:tmpl w:val="1FF676D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5EBA"/>
    <w:multiLevelType w:val="hybridMultilevel"/>
    <w:tmpl w:val="4F62B96A"/>
    <w:lvl w:ilvl="0" w:tplc="DB6A1EE2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451197">
    <w:abstractNumId w:val="24"/>
  </w:num>
  <w:num w:numId="2" w16cid:durableId="1402294677">
    <w:abstractNumId w:val="0"/>
  </w:num>
  <w:num w:numId="3" w16cid:durableId="1469669659">
    <w:abstractNumId w:val="1"/>
  </w:num>
  <w:num w:numId="4" w16cid:durableId="1119684890">
    <w:abstractNumId w:val="2"/>
  </w:num>
  <w:num w:numId="5" w16cid:durableId="577446885">
    <w:abstractNumId w:val="15"/>
  </w:num>
  <w:num w:numId="6" w16cid:durableId="1768769528">
    <w:abstractNumId w:val="7"/>
  </w:num>
  <w:num w:numId="7" w16cid:durableId="613054060">
    <w:abstractNumId w:val="14"/>
  </w:num>
  <w:num w:numId="8" w16cid:durableId="271786235">
    <w:abstractNumId w:val="28"/>
  </w:num>
  <w:num w:numId="9" w16cid:durableId="650058779">
    <w:abstractNumId w:val="10"/>
  </w:num>
  <w:num w:numId="10" w16cid:durableId="265582803">
    <w:abstractNumId w:val="23"/>
  </w:num>
  <w:num w:numId="11" w16cid:durableId="1056053529">
    <w:abstractNumId w:val="18"/>
  </w:num>
  <w:num w:numId="12" w16cid:durableId="751121383">
    <w:abstractNumId w:val="19"/>
  </w:num>
  <w:num w:numId="13" w16cid:durableId="1247614882">
    <w:abstractNumId w:val="20"/>
  </w:num>
  <w:num w:numId="14" w16cid:durableId="1691956651">
    <w:abstractNumId w:val="11"/>
  </w:num>
  <w:num w:numId="15" w16cid:durableId="1000694051">
    <w:abstractNumId w:val="3"/>
  </w:num>
  <w:num w:numId="16" w16cid:durableId="1425686453">
    <w:abstractNumId w:val="25"/>
  </w:num>
  <w:num w:numId="17" w16cid:durableId="694959114">
    <w:abstractNumId w:val="4"/>
  </w:num>
  <w:num w:numId="18" w16cid:durableId="2055423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328415">
    <w:abstractNumId w:val="13"/>
  </w:num>
  <w:num w:numId="20" w16cid:durableId="129057510">
    <w:abstractNumId w:val="26"/>
  </w:num>
  <w:num w:numId="21" w16cid:durableId="1444114135">
    <w:abstractNumId w:val="5"/>
  </w:num>
  <w:num w:numId="22" w16cid:durableId="1219123453">
    <w:abstractNumId w:val="29"/>
  </w:num>
  <w:num w:numId="23" w16cid:durableId="1422066811">
    <w:abstractNumId w:val="17"/>
  </w:num>
  <w:num w:numId="24" w16cid:durableId="35547136">
    <w:abstractNumId w:val="8"/>
  </w:num>
  <w:num w:numId="25" w16cid:durableId="1983346285">
    <w:abstractNumId w:val="16"/>
  </w:num>
  <w:num w:numId="26" w16cid:durableId="1332558769">
    <w:abstractNumId w:val="9"/>
  </w:num>
  <w:num w:numId="27" w16cid:durableId="685793969">
    <w:abstractNumId w:val="27"/>
  </w:num>
  <w:num w:numId="28" w16cid:durableId="1276908001">
    <w:abstractNumId w:val="6"/>
  </w:num>
  <w:num w:numId="29" w16cid:durableId="2132282268">
    <w:abstractNumId w:val="22"/>
  </w:num>
  <w:num w:numId="30" w16cid:durableId="191040844">
    <w:abstractNumId w:val="12"/>
  </w:num>
  <w:num w:numId="31" w16cid:durableId="308637182">
    <w:abstractNumId w:val="30"/>
  </w:num>
  <w:num w:numId="32" w16cid:durableId="95783125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A"/>
    <w:rsid w:val="00000520"/>
    <w:rsid w:val="000014E2"/>
    <w:rsid w:val="00001A4C"/>
    <w:rsid w:val="000023C5"/>
    <w:rsid w:val="00002906"/>
    <w:rsid w:val="00003418"/>
    <w:rsid w:val="000035A8"/>
    <w:rsid w:val="0000367B"/>
    <w:rsid w:val="00004400"/>
    <w:rsid w:val="000045FC"/>
    <w:rsid w:val="000061F2"/>
    <w:rsid w:val="00006CC3"/>
    <w:rsid w:val="00007102"/>
    <w:rsid w:val="000077BB"/>
    <w:rsid w:val="0000782C"/>
    <w:rsid w:val="000102C4"/>
    <w:rsid w:val="000103F5"/>
    <w:rsid w:val="00011161"/>
    <w:rsid w:val="00011264"/>
    <w:rsid w:val="0001167C"/>
    <w:rsid w:val="00011BEA"/>
    <w:rsid w:val="00011DDF"/>
    <w:rsid w:val="00013BA5"/>
    <w:rsid w:val="00014920"/>
    <w:rsid w:val="00014D20"/>
    <w:rsid w:val="00015959"/>
    <w:rsid w:val="00015D31"/>
    <w:rsid w:val="00016017"/>
    <w:rsid w:val="00016325"/>
    <w:rsid w:val="00016541"/>
    <w:rsid w:val="000169A7"/>
    <w:rsid w:val="00016A8E"/>
    <w:rsid w:val="00020FBB"/>
    <w:rsid w:val="00021C3A"/>
    <w:rsid w:val="0002244F"/>
    <w:rsid w:val="0002270C"/>
    <w:rsid w:val="00023647"/>
    <w:rsid w:val="0002396B"/>
    <w:rsid w:val="000243A5"/>
    <w:rsid w:val="00024782"/>
    <w:rsid w:val="00025CE9"/>
    <w:rsid w:val="00026B19"/>
    <w:rsid w:val="0002711B"/>
    <w:rsid w:val="00027BE5"/>
    <w:rsid w:val="00031742"/>
    <w:rsid w:val="000321BA"/>
    <w:rsid w:val="00032B57"/>
    <w:rsid w:val="00032D01"/>
    <w:rsid w:val="00033082"/>
    <w:rsid w:val="00033354"/>
    <w:rsid w:val="000335AE"/>
    <w:rsid w:val="000336C2"/>
    <w:rsid w:val="00033864"/>
    <w:rsid w:val="00036970"/>
    <w:rsid w:val="000369F1"/>
    <w:rsid w:val="00036AB2"/>
    <w:rsid w:val="000370A5"/>
    <w:rsid w:val="000372F3"/>
    <w:rsid w:val="00037D48"/>
    <w:rsid w:val="00037FA9"/>
    <w:rsid w:val="000408D7"/>
    <w:rsid w:val="00042713"/>
    <w:rsid w:val="00042E33"/>
    <w:rsid w:val="00043166"/>
    <w:rsid w:val="00043E39"/>
    <w:rsid w:val="00044308"/>
    <w:rsid w:val="00044357"/>
    <w:rsid w:val="00046B77"/>
    <w:rsid w:val="00046C12"/>
    <w:rsid w:val="00046E5E"/>
    <w:rsid w:val="00046E98"/>
    <w:rsid w:val="00046F29"/>
    <w:rsid w:val="00047000"/>
    <w:rsid w:val="00047788"/>
    <w:rsid w:val="00047A25"/>
    <w:rsid w:val="0005070E"/>
    <w:rsid w:val="000509FF"/>
    <w:rsid w:val="000516D0"/>
    <w:rsid w:val="00051FBF"/>
    <w:rsid w:val="00052F59"/>
    <w:rsid w:val="0005353E"/>
    <w:rsid w:val="00054B29"/>
    <w:rsid w:val="0005576A"/>
    <w:rsid w:val="000560A0"/>
    <w:rsid w:val="00057504"/>
    <w:rsid w:val="00057DFC"/>
    <w:rsid w:val="00060EC5"/>
    <w:rsid w:val="00061710"/>
    <w:rsid w:val="00061802"/>
    <w:rsid w:val="00061834"/>
    <w:rsid w:val="00061EE1"/>
    <w:rsid w:val="00061EF1"/>
    <w:rsid w:val="00062174"/>
    <w:rsid w:val="000621E8"/>
    <w:rsid w:val="00062570"/>
    <w:rsid w:val="00062A6C"/>
    <w:rsid w:val="00062AB8"/>
    <w:rsid w:val="00062F67"/>
    <w:rsid w:val="00062FFC"/>
    <w:rsid w:val="000642AD"/>
    <w:rsid w:val="00064396"/>
    <w:rsid w:val="000647D2"/>
    <w:rsid w:val="00064CF3"/>
    <w:rsid w:val="00064E83"/>
    <w:rsid w:val="0006642F"/>
    <w:rsid w:val="00066AEE"/>
    <w:rsid w:val="00066DFD"/>
    <w:rsid w:val="00067CE7"/>
    <w:rsid w:val="0007023B"/>
    <w:rsid w:val="00070AC1"/>
    <w:rsid w:val="000717A9"/>
    <w:rsid w:val="00071EBE"/>
    <w:rsid w:val="0007299E"/>
    <w:rsid w:val="00072DD5"/>
    <w:rsid w:val="00072F88"/>
    <w:rsid w:val="00074441"/>
    <w:rsid w:val="0007540D"/>
    <w:rsid w:val="00075DC2"/>
    <w:rsid w:val="0007798B"/>
    <w:rsid w:val="00080F9C"/>
    <w:rsid w:val="00081270"/>
    <w:rsid w:val="000819E9"/>
    <w:rsid w:val="00083253"/>
    <w:rsid w:val="00083E40"/>
    <w:rsid w:val="00085347"/>
    <w:rsid w:val="00085E37"/>
    <w:rsid w:val="000863FC"/>
    <w:rsid w:val="00091FCF"/>
    <w:rsid w:val="000921B0"/>
    <w:rsid w:val="00092926"/>
    <w:rsid w:val="00092E57"/>
    <w:rsid w:val="00094474"/>
    <w:rsid w:val="000946BB"/>
    <w:rsid w:val="00094D07"/>
    <w:rsid w:val="00095795"/>
    <w:rsid w:val="000969BE"/>
    <w:rsid w:val="00096AEE"/>
    <w:rsid w:val="00096B3E"/>
    <w:rsid w:val="000972EC"/>
    <w:rsid w:val="0009778D"/>
    <w:rsid w:val="0009779B"/>
    <w:rsid w:val="000A0652"/>
    <w:rsid w:val="000A0CA7"/>
    <w:rsid w:val="000A183E"/>
    <w:rsid w:val="000A1B22"/>
    <w:rsid w:val="000A1BF5"/>
    <w:rsid w:val="000A329A"/>
    <w:rsid w:val="000A35E7"/>
    <w:rsid w:val="000A3D26"/>
    <w:rsid w:val="000A3EB6"/>
    <w:rsid w:val="000A4AD5"/>
    <w:rsid w:val="000A60A1"/>
    <w:rsid w:val="000A625C"/>
    <w:rsid w:val="000B0D2E"/>
    <w:rsid w:val="000B0D56"/>
    <w:rsid w:val="000B0E9B"/>
    <w:rsid w:val="000B0FD1"/>
    <w:rsid w:val="000B1672"/>
    <w:rsid w:val="000B1919"/>
    <w:rsid w:val="000B36C5"/>
    <w:rsid w:val="000B40F1"/>
    <w:rsid w:val="000B539E"/>
    <w:rsid w:val="000B5722"/>
    <w:rsid w:val="000B5B31"/>
    <w:rsid w:val="000B5F7E"/>
    <w:rsid w:val="000B60B6"/>
    <w:rsid w:val="000B6940"/>
    <w:rsid w:val="000B7A7F"/>
    <w:rsid w:val="000B7ECD"/>
    <w:rsid w:val="000C00AE"/>
    <w:rsid w:val="000C021E"/>
    <w:rsid w:val="000C156E"/>
    <w:rsid w:val="000C2458"/>
    <w:rsid w:val="000C3605"/>
    <w:rsid w:val="000C3908"/>
    <w:rsid w:val="000C3CC4"/>
    <w:rsid w:val="000C3DC2"/>
    <w:rsid w:val="000C3EFB"/>
    <w:rsid w:val="000C582D"/>
    <w:rsid w:val="000C5AB9"/>
    <w:rsid w:val="000C5CEC"/>
    <w:rsid w:val="000C5ECA"/>
    <w:rsid w:val="000C601F"/>
    <w:rsid w:val="000C63E2"/>
    <w:rsid w:val="000C698E"/>
    <w:rsid w:val="000C7F82"/>
    <w:rsid w:val="000D025D"/>
    <w:rsid w:val="000D083C"/>
    <w:rsid w:val="000D0EC9"/>
    <w:rsid w:val="000D1D80"/>
    <w:rsid w:val="000D1DCD"/>
    <w:rsid w:val="000D2744"/>
    <w:rsid w:val="000D3012"/>
    <w:rsid w:val="000D324F"/>
    <w:rsid w:val="000D43E3"/>
    <w:rsid w:val="000D6063"/>
    <w:rsid w:val="000D7079"/>
    <w:rsid w:val="000D77C3"/>
    <w:rsid w:val="000D7A4A"/>
    <w:rsid w:val="000E0F85"/>
    <w:rsid w:val="000E116E"/>
    <w:rsid w:val="000E1214"/>
    <w:rsid w:val="000E2959"/>
    <w:rsid w:val="000E30B3"/>
    <w:rsid w:val="000E325E"/>
    <w:rsid w:val="000E32A5"/>
    <w:rsid w:val="000E4CA5"/>
    <w:rsid w:val="000E6BBF"/>
    <w:rsid w:val="000E740F"/>
    <w:rsid w:val="000E74EC"/>
    <w:rsid w:val="000F0329"/>
    <w:rsid w:val="000F0A0E"/>
    <w:rsid w:val="000F3642"/>
    <w:rsid w:val="000F3D55"/>
    <w:rsid w:val="000F52CB"/>
    <w:rsid w:val="000F5C80"/>
    <w:rsid w:val="000F6A76"/>
    <w:rsid w:val="000F733D"/>
    <w:rsid w:val="000F7357"/>
    <w:rsid w:val="000F749B"/>
    <w:rsid w:val="0010059F"/>
    <w:rsid w:val="001014DB"/>
    <w:rsid w:val="001016D1"/>
    <w:rsid w:val="001016D9"/>
    <w:rsid w:val="00101A33"/>
    <w:rsid w:val="00101D61"/>
    <w:rsid w:val="00101E10"/>
    <w:rsid w:val="00103008"/>
    <w:rsid w:val="00103439"/>
    <w:rsid w:val="0010352D"/>
    <w:rsid w:val="00103D20"/>
    <w:rsid w:val="00104CAD"/>
    <w:rsid w:val="00104F61"/>
    <w:rsid w:val="00105219"/>
    <w:rsid w:val="0010628D"/>
    <w:rsid w:val="001062A9"/>
    <w:rsid w:val="00106E94"/>
    <w:rsid w:val="0010739A"/>
    <w:rsid w:val="00107631"/>
    <w:rsid w:val="001079B1"/>
    <w:rsid w:val="001103D2"/>
    <w:rsid w:val="0011060B"/>
    <w:rsid w:val="0011066B"/>
    <w:rsid w:val="00110AE1"/>
    <w:rsid w:val="00111E5B"/>
    <w:rsid w:val="0011251E"/>
    <w:rsid w:val="00112FA7"/>
    <w:rsid w:val="001132B1"/>
    <w:rsid w:val="0011337C"/>
    <w:rsid w:val="00113D44"/>
    <w:rsid w:val="00113F87"/>
    <w:rsid w:val="00114916"/>
    <w:rsid w:val="00114D43"/>
    <w:rsid w:val="00114E2A"/>
    <w:rsid w:val="00115431"/>
    <w:rsid w:val="00116060"/>
    <w:rsid w:val="001162DD"/>
    <w:rsid w:val="00116FD8"/>
    <w:rsid w:val="0011716A"/>
    <w:rsid w:val="0011784D"/>
    <w:rsid w:val="001178AA"/>
    <w:rsid w:val="00117C34"/>
    <w:rsid w:val="001208F2"/>
    <w:rsid w:val="00120B78"/>
    <w:rsid w:val="001213CC"/>
    <w:rsid w:val="0012156C"/>
    <w:rsid w:val="00121C96"/>
    <w:rsid w:val="0012269E"/>
    <w:rsid w:val="001236EE"/>
    <w:rsid w:val="001252DA"/>
    <w:rsid w:val="00125B51"/>
    <w:rsid w:val="001260AB"/>
    <w:rsid w:val="00126F20"/>
    <w:rsid w:val="00127738"/>
    <w:rsid w:val="001278B0"/>
    <w:rsid w:val="00127CD1"/>
    <w:rsid w:val="0013072C"/>
    <w:rsid w:val="0013182D"/>
    <w:rsid w:val="00131D26"/>
    <w:rsid w:val="00132CFE"/>
    <w:rsid w:val="0013311A"/>
    <w:rsid w:val="001331AC"/>
    <w:rsid w:val="00133244"/>
    <w:rsid w:val="00133E90"/>
    <w:rsid w:val="00134B12"/>
    <w:rsid w:val="00134B4A"/>
    <w:rsid w:val="0013526E"/>
    <w:rsid w:val="001361FE"/>
    <w:rsid w:val="001365B9"/>
    <w:rsid w:val="001365F7"/>
    <w:rsid w:val="00136A1A"/>
    <w:rsid w:val="001372D5"/>
    <w:rsid w:val="001373ED"/>
    <w:rsid w:val="001375E4"/>
    <w:rsid w:val="00137E49"/>
    <w:rsid w:val="0014239A"/>
    <w:rsid w:val="0014296B"/>
    <w:rsid w:val="00142E9B"/>
    <w:rsid w:val="0014459D"/>
    <w:rsid w:val="0014472B"/>
    <w:rsid w:val="00144A31"/>
    <w:rsid w:val="00145B96"/>
    <w:rsid w:val="00145E33"/>
    <w:rsid w:val="00147583"/>
    <w:rsid w:val="00147A39"/>
    <w:rsid w:val="00147C90"/>
    <w:rsid w:val="00147DCD"/>
    <w:rsid w:val="00150197"/>
    <w:rsid w:val="00150387"/>
    <w:rsid w:val="00150AD1"/>
    <w:rsid w:val="00150B6C"/>
    <w:rsid w:val="00151F3C"/>
    <w:rsid w:val="001523A3"/>
    <w:rsid w:val="001530FA"/>
    <w:rsid w:val="001540B0"/>
    <w:rsid w:val="00155224"/>
    <w:rsid w:val="00155495"/>
    <w:rsid w:val="00155BDE"/>
    <w:rsid w:val="0015620C"/>
    <w:rsid w:val="00157E8E"/>
    <w:rsid w:val="00160EB3"/>
    <w:rsid w:val="00160FFD"/>
    <w:rsid w:val="00162909"/>
    <w:rsid w:val="00162AE1"/>
    <w:rsid w:val="00162BEF"/>
    <w:rsid w:val="00162DB4"/>
    <w:rsid w:val="0016468B"/>
    <w:rsid w:val="001648C2"/>
    <w:rsid w:val="00164CDF"/>
    <w:rsid w:val="00164D9E"/>
    <w:rsid w:val="00164E16"/>
    <w:rsid w:val="00165AF6"/>
    <w:rsid w:val="0016737B"/>
    <w:rsid w:val="001677A5"/>
    <w:rsid w:val="001704F9"/>
    <w:rsid w:val="00171983"/>
    <w:rsid w:val="00171B00"/>
    <w:rsid w:val="00171DBD"/>
    <w:rsid w:val="00171E4E"/>
    <w:rsid w:val="001723AC"/>
    <w:rsid w:val="00172CC8"/>
    <w:rsid w:val="0017366F"/>
    <w:rsid w:val="001741D1"/>
    <w:rsid w:val="00174344"/>
    <w:rsid w:val="001748C9"/>
    <w:rsid w:val="00174C8A"/>
    <w:rsid w:val="00174C8B"/>
    <w:rsid w:val="0017569A"/>
    <w:rsid w:val="00175EA9"/>
    <w:rsid w:val="001762D2"/>
    <w:rsid w:val="00176781"/>
    <w:rsid w:val="001767FE"/>
    <w:rsid w:val="001769E9"/>
    <w:rsid w:val="00176D25"/>
    <w:rsid w:val="00177143"/>
    <w:rsid w:val="00177925"/>
    <w:rsid w:val="00177AF7"/>
    <w:rsid w:val="00180051"/>
    <w:rsid w:val="00181C9D"/>
    <w:rsid w:val="00182061"/>
    <w:rsid w:val="0018225A"/>
    <w:rsid w:val="00182479"/>
    <w:rsid w:val="001831A9"/>
    <w:rsid w:val="001837A1"/>
    <w:rsid w:val="001839BA"/>
    <w:rsid w:val="0018488F"/>
    <w:rsid w:val="00184906"/>
    <w:rsid w:val="00184935"/>
    <w:rsid w:val="0018530A"/>
    <w:rsid w:val="00185350"/>
    <w:rsid w:val="00185405"/>
    <w:rsid w:val="00190106"/>
    <w:rsid w:val="001918A1"/>
    <w:rsid w:val="00191D09"/>
    <w:rsid w:val="00191DE3"/>
    <w:rsid w:val="0019216F"/>
    <w:rsid w:val="001938BD"/>
    <w:rsid w:val="00193E8F"/>
    <w:rsid w:val="00194520"/>
    <w:rsid w:val="00194F02"/>
    <w:rsid w:val="001953E4"/>
    <w:rsid w:val="00195FAE"/>
    <w:rsid w:val="001960DD"/>
    <w:rsid w:val="0019618A"/>
    <w:rsid w:val="001963B5"/>
    <w:rsid w:val="00197C1D"/>
    <w:rsid w:val="00197C57"/>
    <w:rsid w:val="001A0B63"/>
    <w:rsid w:val="001A3114"/>
    <w:rsid w:val="001A3210"/>
    <w:rsid w:val="001A38F5"/>
    <w:rsid w:val="001A3CFC"/>
    <w:rsid w:val="001A46B5"/>
    <w:rsid w:val="001A4BF3"/>
    <w:rsid w:val="001A6377"/>
    <w:rsid w:val="001A646F"/>
    <w:rsid w:val="001A6A8D"/>
    <w:rsid w:val="001A6BCB"/>
    <w:rsid w:val="001A6F15"/>
    <w:rsid w:val="001A70A7"/>
    <w:rsid w:val="001A7326"/>
    <w:rsid w:val="001A7E0F"/>
    <w:rsid w:val="001B0083"/>
    <w:rsid w:val="001B075F"/>
    <w:rsid w:val="001B131B"/>
    <w:rsid w:val="001B15F1"/>
    <w:rsid w:val="001B2259"/>
    <w:rsid w:val="001B25E5"/>
    <w:rsid w:val="001B2B27"/>
    <w:rsid w:val="001B303E"/>
    <w:rsid w:val="001B512C"/>
    <w:rsid w:val="001B5A67"/>
    <w:rsid w:val="001B5C68"/>
    <w:rsid w:val="001B6171"/>
    <w:rsid w:val="001B61B6"/>
    <w:rsid w:val="001B6862"/>
    <w:rsid w:val="001B6A6D"/>
    <w:rsid w:val="001B6AA2"/>
    <w:rsid w:val="001B6E28"/>
    <w:rsid w:val="001B7BE7"/>
    <w:rsid w:val="001C18CB"/>
    <w:rsid w:val="001C35F9"/>
    <w:rsid w:val="001C370E"/>
    <w:rsid w:val="001C3966"/>
    <w:rsid w:val="001C48BE"/>
    <w:rsid w:val="001C4ABD"/>
    <w:rsid w:val="001C4ADC"/>
    <w:rsid w:val="001C6A22"/>
    <w:rsid w:val="001C7E38"/>
    <w:rsid w:val="001D038F"/>
    <w:rsid w:val="001D11E6"/>
    <w:rsid w:val="001D13B4"/>
    <w:rsid w:val="001D13F3"/>
    <w:rsid w:val="001D1BAB"/>
    <w:rsid w:val="001D2290"/>
    <w:rsid w:val="001D2397"/>
    <w:rsid w:val="001D266B"/>
    <w:rsid w:val="001D2A11"/>
    <w:rsid w:val="001D2CFE"/>
    <w:rsid w:val="001D30CE"/>
    <w:rsid w:val="001D3917"/>
    <w:rsid w:val="001D3F34"/>
    <w:rsid w:val="001D4168"/>
    <w:rsid w:val="001D4328"/>
    <w:rsid w:val="001D5913"/>
    <w:rsid w:val="001D5C3B"/>
    <w:rsid w:val="001D72AE"/>
    <w:rsid w:val="001D731B"/>
    <w:rsid w:val="001D77B1"/>
    <w:rsid w:val="001D79CE"/>
    <w:rsid w:val="001D7D18"/>
    <w:rsid w:val="001E025A"/>
    <w:rsid w:val="001E0A2D"/>
    <w:rsid w:val="001E14C7"/>
    <w:rsid w:val="001E195F"/>
    <w:rsid w:val="001E1E11"/>
    <w:rsid w:val="001E234C"/>
    <w:rsid w:val="001E27DD"/>
    <w:rsid w:val="001E2C2D"/>
    <w:rsid w:val="001E37C5"/>
    <w:rsid w:val="001E4442"/>
    <w:rsid w:val="001E497F"/>
    <w:rsid w:val="001E5E9D"/>
    <w:rsid w:val="001E7104"/>
    <w:rsid w:val="001E7C66"/>
    <w:rsid w:val="001E7CDC"/>
    <w:rsid w:val="001E7FBB"/>
    <w:rsid w:val="001F0F78"/>
    <w:rsid w:val="001F113A"/>
    <w:rsid w:val="001F29FA"/>
    <w:rsid w:val="001F31D8"/>
    <w:rsid w:val="001F3256"/>
    <w:rsid w:val="001F3486"/>
    <w:rsid w:val="001F3F01"/>
    <w:rsid w:val="001F4EBE"/>
    <w:rsid w:val="001F5102"/>
    <w:rsid w:val="001F67F5"/>
    <w:rsid w:val="001F6E60"/>
    <w:rsid w:val="001F768F"/>
    <w:rsid w:val="001F7C18"/>
    <w:rsid w:val="00200494"/>
    <w:rsid w:val="0020056D"/>
    <w:rsid w:val="002008D3"/>
    <w:rsid w:val="00200E00"/>
    <w:rsid w:val="0020260D"/>
    <w:rsid w:val="00202DFC"/>
    <w:rsid w:val="00203020"/>
    <w:rsid w:val="00203758"/>
    <w:rsid w:val="00203962"/>
    <w:rsid w:val="00204519"/>
    <w:rsid w:val="00205A81"/>
    <w:rsid w:val="00205E4F"/>
    <w:rsid w:val="0020603C"/>
    <w:rsid w:val="0020667D"/>
    <w:rsid w:val="00206769"/>
    <w:rsid w:val="00206C14"/>
    <w:rsid w:val="00207175"/>
    <w:rsid w:val="00207C6E"/>
    <w:rsid w:val="002100CF"/>
    <w:rsid w:val="0021062A"/>
    <w:rsid w:val="002106BC"/>
    <w:rsid w:val="00211CEC"/>
    <w:rsid w:val="0021216F"/>
    <w:rsid w:val="002123F0"/>
    <w:rsid w:val="002133C0"/>
    <w:rsid w:val="00215140"/>
    <w:rsid w:val="00215230"/>
    <w:rsid w:val="002158AF"/>
    <w:rsid w:val="00215DD1"/>
    <w:rsid w:val="00215FE4"/>
    <w:rsid w:val="00216790"/>
    <w:rsid w:val="00216849"/>
    <w:rsid w:val="00217267"/>
    <w:rsid w:val="0022090F"/>
    <w:rsid w:val="00220B8F"/>
    <w:rsid w:val="00221145"/>
    <w:rsid w:val="00221270"/>
    <w:rsid w:val="00222884"/>
    <w:rsid w:val="00222A4E"/>
    <w:rsid w:val="00222D1F"/>
    <w:rsid w:val="00222DE7"/>
    <w:rsid w:val="002230A2"/>
    <w:rsid w:val="00223A14"/>
    <w:rsid w:val="002240D7"/>
    <w:rsid w:val="00224C9B"/>
    <w:rsid w:val="00224F4F"/>
    <w:rsid w:val="00225EC1"/>
    <w:rsid w:val="00227D15"/>
    <w:rsid w:val="00227EDC"/>
    <w:rsid w:val="00230938"/>
    <w:rsid w:val="00230EB7"/>
    <w:rsid w:val="00231100"/>
    <w:rsid w:val="002317AA"/>
    <w:rsid w:val="00231F81"/>
    <w:rsid w:val="0023200C"/>
    <w:rsid w:val="0023229D"/>
    <w:rsid w:val="00233110"/>
    <w:rsid w:val="00234230"/>
    <w:rsid w:val="00235085"/>
    <w:rsid w:val="00235D72"/>
    <w:rsid w:val="00237290"/>
    <w:rsid w:val="00237476"/>
    <w:rsid w:val="00237EB3"/>
    <w:rsid w:val="00237F18"/>
    <w:rsid w:val="0024024F"/>
    <w:rsid w:val="0024042E"/>
    <w:rsid w:val="0024044C"/>
    <w:rsid w:val="00240C8F"/>
    <w:rsid w:val="002417A0"/>
    <w:rsid w:val="0024245B"/>
    <w:rsid w:val="00242DBC"/>
    <w:rsid w:val="00244296"/>
    <w:rsid w:val="0024444A"/>
    <w:rsid w:val="00244521"/>
    <w:rsid w:val="002445A7"/>
    <w:rsid w:val="002451FD"/>
    <w:rsid w:val="00246456"/>
    <w:rsid w:val="002464AE"/>
    <w:rsid w:val="002470EE"/>
    <w:rsid w:val="002477B5"/>
    <w:rsid w:val="00247B18"/>
    <w:rsid w:val="00250C55"/>
    <w:rsid w:val="00251990"/>
    <w:rsid w:val="00251C57"/>
    <w:rsid w:val="0025408B"/>
    <w:rsid w:val="00255680"/>
    <w:rsid w:val="00257215"/>
    <w:rsid w:val="00257EA1"/>
    <w:rsid w:val="00257F58"/>
    <w:rsid w:val="00260193"/>
    <w:rsid w:val="00261941"/>
    <w:rsid w:val="00262110"/>
    <w:rsid w:val="0026287E"/>
    <w:rsid w:val="00264072"/>
    <w:rsid w:val="00264265"/>
    <w:rsid w:val="00264366"/>
    <w:rsid w:val="00264C84"/>
    <w:rsid w:val="00266873"/>
    <w:rsid w:val="00266F1C"/>
    <w:rsid w:val="00267044"/>
    <w:rsid w:val="00267912"/>
    <w:rsid w:val="002703D7"/>
    <w:rsid w:val="00271193"/>
    <w:rsid w:val="002711ED"/>
    <w:rsid w:val="00271B4B"/>
    <w:rsid w:val="0027262C"/>
    <w:rsid w:val="00272B45"/>
    <w:rsid w:val="00273D19"/>
    <w:rsid w:val="00274C8F"/>
    <w:rsid w:val="0027688B"/>
    <w:rsid w:val="00276E6C"/>
    <w:rsid w:val="00277216"/>
    <w:rsid w:val="00277D19"/>
    <w:rsid w:val="002803FC"/>
    <w:rsid w:val="0028048E"/>
    <w:rsid w:val="00282040"/>
    <w:rsid w:val="00282934"/>
    <w:rsid w:val="00283BC3"/>
    <w:rsid w:val="002844B8"/>
    <w:rsid w:val="0028484D"/>
    <w:rsid w:val="00284DD2"/>
    <w:rsid w:val="002853FF"/>
    <w:rsid w:val="002860F1"/>
    <w:rsid w:val="00287187"/>
    <w:rsid w:val="00287349"/>
    <w:rsid w:val="00287550"/>
    <w:rsid w:val="002879BC"/>
    <w:rsid w:val="00287AFE"/>
    <w:rsid w:val="002908D4"/>
    <w:rsid w:val="00290A63"/>
    <w:rsid w:val="00290D64"/>
    <w:rsid w:val="00291766"/>
    <w:rsid w:val="00291D2A"/>
    <w:rsid w:val="00293202"/>
    <w:rsid w:val="00293833"/>
    <w:rsid w:val="0029453F"/>
    <w:rsid w:val="002955D4"/>
    <w:rsid w:val="00297AB9"/>
    <w:rsid w:val="00297B66"/>
    <w:rsid w:val="002A0BA3"/>
    <w:rsid w:val="002A15CC"/>
    <w:rsid w:val="002A1BD1"/>
    <w:rsid w:val="002A2DAA"/>
    <w:rsid w:val="002A2E25"/>
    <w:rsid w:val="002A3521"/>
    <w:rsid w:val="002A3ED2"/>
    <w:rsid w:val="002A4731"/>
    <w:rsid w:val="002A4A4D"/>
    <w:rsid w:val="002A4BE5"/>
    <w:rsid w:val="002A4ECF"/>
    <w:rsid w:val="002A5A6D"/>
    <w:rsid w:val="002A750C"/>
    <w:rsid w:val="002A7773"/>
    <w:rsid w:val="002A7838"/>
    <w:rsid w:val="002B06F4"/>
    <w:rsid w:val="002B0767"/>
    <w:rsid w:val="002B1B05"/>
    <w:rsid w:val="002B2A65"/>
    <w:rsid w:val="002B302C"/>
    <w:rsid w:val="002B3140"/>
    <w:rsid w:val="002B466F"/>
    <w:rsid w:val="002B514F"/>
    <w:rsid w:val="002B58D1"/>
    <w:rsid w:val="002B6349"/>
    <w:rsid w:val="002B7600"/>
    <w:rsid w:val="002B7FA5"/>
    <w:rsid w:val="002C08B8"/>
    <w:rsid w:val="002C1206"/>
    <w:rsid w:val="002C1B99"/>
    <w:rsid w:val="002C27A3"/>
    <w:rsid w:val="002C27A6"/>
    <w:rsid w:val="002C2D02"/>
    <w:rsid w:val="002C2F50"/>
    <w:rsid w:val="002C406A"/>
    <w:rsid w:val="002C4BC9"/>
    <w:rsid w:val="002C56EC"/>
    <w:rsid w:val="002C5D0A"/>
    <w:rsid w:val="002C614B"/>
    <w:rsid w:val="002C7CB8"/>
    <w:rsid w:val="002C7F0E"/>
    <w:rsid w:val="002D07C4"/>
    <w:rsid w:val="002D0DB3"/>
    <w:rsid w:val="002D110A"/>
    <w:rsid w:val="002D126C"/>
    <w:rsid w:val="002D12EE"/>
    <w:rsid w:val="002D12F4"/>
    <w:rsid w:val="002D1529"/>
    <w:rsid w:val="002D1AE4"/>
    <w:rsid w:val="002D1F74"/>
    <w:rsid w:val="002D2612"/>
    <w:rsid w:val="002D2CEE"/>
    <w:rsid w:val="002D316C"/>
    <w:rsid w:val="002D4947"/>
    <w:rsid w:val="002D4C3B"/>
    <w:rsid w:val="002D5CBE"/>
    <w:rsid w:val="002D5D1E"/>
    <w:rsid w:val="002D5D3C"/>
    <w:rsid w:val="002D6153"/>
    <w:rsid w:val="002D6ACA"/>
    <w:rsid w:val="002D727A"/>
    <w:rsid w:val="002D7317"/>
    <w:rsid w:val="002D7372"/>
    <w:rsid w:val="002D7563"/>
    <w:rsid w:val="002D7D62"/>
    <w:rsid w:val="002D7E08"/>
    <w:rsid w:val="002E01C0"/>
    <w:rsid w:val="002E099B"/>
    <w:rsid w:val="002E1780"/>
    <w:rsid w:val="002E19BB"/>
    <w:rsid w:val="002E21C8"/>
    <w:rsid w:val="002E239B"/>
    <w:rsid w:val="002E35BF"/>
    <w:rsid w:val="002E3897"/>
    <w:rsid w:val="002E3FF3"/>
    <w:rsid w:val="002E5104"/>
    <w:rsid w:val="002E646F"/>
    <w:rsid w:val="002E6A37"/>
    <w:rsid w:val="002E6D32"/>
    <w:rsid w:val="002E7630"/>
    <w:rsid w:val="002F041A"/>
    <w:rsid w:val="002F08F3"/>
    <w:rsid w:val="002F145F"/>
    <w:rsid w:val="002F154A"/>
    <w:rsid w:val="002F1DEF"/>
    <w:rsid w:val="002F1FD2"/>
    <w:rsid w:val="002F29D5"/>
    <w:rsid w:val="002F336A"/>
    <w:rsid w:val="002F3FEC"/>
    <w:rsid w:val="002F43AE"/>
    <w:rsid w:val="002F4EDC"/>
    <w:rsid w:val="002F4FBF"/>
    <w:rsid w:val="002F696B"/>
    <w:rsid w:val="002F7378"/>
    <w:rsid w:val="002F7A2E"/>
    <w:rsid w:val="002F7EAB"/>
    <w:rsid w:val="002F7FA1"/>
    <w:rsid w:val="003008C8"/>
    <w:rsid w:val="00300AE2"/>
    <w:rsid w:val="003011AA"/>
    <w:rsid w:val="0030243E"/>
    <w:rsid w:val="00302B88"/>
    <w:rsid w:val="0030404A"/>
    <w:rsid w:val="00304402"/>
    <w:rsid w:val="00305625"/>
    <w:rsid w:val="0030579B"/>
    <w:rsid w:val="003060A7"/>
    <w:rsid w:val="003062CB"/>
    <w:rsid w:val="00306496"/>
    <w:rsid w:val="003074EF"/>
    <w:rsid w:val="003077AD"/>
    <w:rsid w:val="00310F68"/>
    <w:rsid w:val="003114A5"/>
    <w:rsid w:val="00312415"/>
    <w:rsid w:val="003130C8"/>
    <w:rsid w:val="00313455"/>
    <w:rsid w:val="00313C66"/>
    <w:rsid w:val="003149B9"/>
    <w:rsid w:val="00314D3D"/>
    <w:rsid w:val="003158DD"/>
    <w:rsid w:val="003160E0"/>
    <w:rsid w:val="00316465"/>
    <w:rsid w:val="003164B7"/>
    <w:rsid w:val="00316773"/>
    <w:rsid w:val="00316A03"/>
    <w:rsid w:val="00317CA2"/>
    <w:rsid w:val="00317ECE"/>
    <w:rsid w:val="00317EFD"/>
    <w:rsid w:val="00320439"/>
    <w:rsid w:val="00320465"/>
    <w:rsid w:val="00320879"/>
    <w:rsid w:val="0032137B"/>
    <w:rsid w:val="003216A6"/>
    <w:rsid w:val="00322671"/>
    <w:rsid w:val="0032279E"/>
    <w:rsid w:val="00323896"/>
    <w:rsid w:val="003245AB"/>
    <w:rsid w:val="0032498E"/>
    <w:rsid w:val="003252E0"/>
    <w:rsid w:val="00326634"/>
    <w:rsid w:val="00326798"/>
    <w:rsid w:val="003275B3"/>
    <w:rsid w:val="003278A0"/>
    <w:rsid w:val="0033037A"/>
    <w:rsid w:val="00331487"/>
    <w:rsid w:val="00331784"/>
    <w:rsid w:val="00331AA8"/>
    <w:rsid w:val="003343E1"/>
    <w:rsid w:val="0033480B"/>
    <w:rsid w:val="0033534E"/>
    <w:rsid w:val="00336767"/>
    <w:rsid w:val="00336FAD"/>
    <w:rsid w:val="00337220"/>
    <w:rsid w:val="00340430"/>
    <w:rsid w:val="003412BE"/>
    <w:rsid w:val="003413C2"/>
    <w:rsid w:val="003414EA"/>
    <w:rsid w:val="00341553"/>
    <w:rsid w:val="003419E7"/>
    <w:rsid w:val="00341C75"/>
    <w:rsid w:val="003428B2"/>
    <w:rsid w:val="003435D6"/>
    <w:rsid w:val="003438B0"/>
    <w:rsid w:val="00343AC4"/>
    <w:rsid w:val="00343DBE"/>
    <w:rsid w:val="00345508"/>
    <w:rsid w:val="0034667F"/>
    <w:rsid w:val="00346E22"/>
    <w:rsid w:val="00346F74"/>
    <w:rsid w:val="00347913"/>
    <w:rsid w:val="00347E42"/>
    <w:rsid w:val="003512C1"/>
    <w:rsid w:val="003520F5"/>
    <w:rsid w:val="00352202"/>
    <w:rsid w:val="00352293"/>
    <w:rsid w:val="00352F97"/>
    <w:rsid w:val="003532ED"/>
    <w:rsid w:val="00354B48"/>
    <w:rsid w:val="00355E09"/>
    <w:rsid w:val="00356AB5"/>
    <w:rsid w:val="00356EF4"/>
    <w:rsid w:val="003603F4"/>
    <w:rsid w:val="00360B3E"/>
    <w:rsid w:val="003617EA"/>
    <w:rsid w:val="00361BC1"/>
    <w:rsid w:val="00363E58"/>
    <w:rsid w:val="00364AAB"/>
    <w:rsid w:val="00364C0C"/>
    <w:rsid w:val="0036548A"/>
    <w:rsid w:val="00365F92"/>
    <w:rsid w:val="00366BE6"/>
    <w:rsid w:val="003676E3"/>
    <w:rsid w:val="003679E6"/>
    <w:rsid w:val="00367F5D"/>
    <w:rsid w:val="003707ED"/>
    <w:rsid w:val="003716F1"/>
    <w:rsid w:val="00371BD4"/>
    <w:rsid w:val="00373527"/>
    <w:rsid w:val="00373897"/>
    <w:rsid w:val="00373A44"/>
    <w:rsid w:val="003740E4"/>
    <w:rsid w:val="003754F0"/>
    <w:rsid w:val="00375909"/>
    <w:rsid w:val="003762F0"/>
    <w:rsid w:val="003772B0"/>
    <w:rsid w:val="0037788F"/>
    <w:rsid w:val="00377EF5"/>
    <w:rsid w:val="00377FD2"/>
    <w:rsid w:val="00380913"/>
    <w:rsid w:val="00380CC3"/>
    <w:rsid w:val="0038225B"/>
    <w:rsid w:val="00383118"/>
    <w:rsid w:val="00383644"/>
    <w:rsid w:val="003841BA"/>
    <w:rsid w:val="0038433E"/>
    <w:rsid w:val="00384CE4"/>
    <w:rsid w:val="003852E9"/>
    <w:rsid w:val="00385C4D"/>
    <w:rsid w:val="00385D4A"/>
    <w:rsid w:val="00386CE1"/>
    <w:rsid w:val="00387852"/>
    <w:rsid w:val="00387949"/>
    <w:rsid w:val="00390149"/>
    <w:rsid w:val="003903A2"/>
    <w:rsid w:val="00390A37"/>
    <w:rsid w:val="00390D53"/>
    <w:rsid w:val="00391C0A"/>
    <w:rsid w:val="00392614"/>
    <w:rsid w:val="0039267D"/>
    <w:rsid w:val="00392EC5"/>
    <w:rsid w:val="003948C0"/>
    <w:rsid w:val="00395688"/>
    <w:rsid w:val="00396DA1"/>
    <w:rsid w:val="00397701"/>
    <w:rsid w:val="00397902"/>
    <w:rsid w:val="003A03C7"/>
    <w:rsid w:val="003A041C"/>
    <w:rsid w:val="003A09B6"/>
    <w:rsid w:val="003A12AE"/>
    <w:rsid w:val="003A3096"/>
    <w:rsid w:val="003A37A5"/>
    <w:rsid w:val="003A37E2"/>
    <w:rsid w:val="003A3A96"/>
    <w:rsid w:val="003A3C8B"/>
    <w:rsid w:val="003A45D0"/>
    <w:rsid w:val="003A502F"/>
    <w:rsid w:val="003A581A"/>
    <w:rsid w:val="003A5833"/>
    <w:rsid w:val="003A5C30"/>
    <w:rsid w:val="003A701E"/>
    <w:rsid w:val="003A710F"/>
    <w:rsid w:val="003A78FB"/>
    <w:rsid w:val="003B112B"/>
    <w:rsid w:val="003B160F"/>
    <w:rsid w:val="003B1C1B"/>
    <w:rsid w:val="003B27FD"/>
    <w:rsid w:val="003B28F4"/>
    <w:rsid w:val="003B303D"/>
    <w:rsid w:val="003B3047"/>
    <w:rsid w:val="003B39E4"/>
    <w:rsid w:val="003B480A"/>
    <w:rsid w:val="003B4B83"/>
    <w:rsid w:val="003B53CA"/>
    <w:rsid w:val="003B6655"/>
    <w:rsid w:val="003B666D"/>
    <w:rsid w:val="003B6AB8"/>
    <w:rsid w:val="003B73B9"/>
    <w:rsid w:val="003B7434"/>
    <w:rsid w:val="003B761A"/>
    <w:rsid w:val="003C00BD"/>
    <w:rsid w:val="003C041D"/>
    <w:rsid w:val="003C079B"/>
    <w:rsid w:val="003C0A39"/>
    <w:rsid w:val="003C25D6"/>
    <w:rsid w:val="003C296B"/>
    <w:rsid w:val="003C4A68"/>
    <w:rsid w:val="003C5C39"/>
    <w:rsid w:val="003C5C91"/>
    <w:rsid w:val="003C645A"/>
    <w:rsid w:val="003C71F4"/>
    <w:rsid w:val="003C77FF"/>
    <w:rsid w:val="003D12DA"/>
    <w:rsid w:val="003D1370"/>
    <w:rsid w:val="003D164D"/>
    <w:rsid w:val="003D25AE"/>
    <w:rsid w:val="003D35E9"/>
    <w:rsid w:val="003D3B56"/>
    <w:rsid w:val="003D419B"/>
    <w:rsid w:val="003D4869"/>
    <w:rsid w:val="003D5D69"/>
    <w:rsid w:val="003D5FE3"/>
    <w:rsid w:val="003D738E"/>
    <w:rsid w:val="003D74FD"/>
    <w:rsid w:val="003D7AA2"/>
    <w:rsid w:val="003D7DF5"/>
    <w:rsid w:val="003E01A7"/>
    <w:rsid w:val="003E141F"/>
    <w:rsid w:val="003E1820"/>
    <w:rsid w:val="003E1976"/>
    <w:rsid w:val="003E1ABE"/>
    <w:rsid w:val="003E1D8D"/>
    <w:rsid w:val="003E2274"/>
    <w:rsid w:val="003E3855"/>
    <w:rsid w:val="003E3B39"/>
    <w:rsid w:val="003E3E16"/>
    <w:rsid w:val="003E4092"/>
    <w:rsid w:val="003E455E"/>
    <w:rsid w:val="003E47BE"/>
    <w:rsid w:val="003E4860"/>
    <w:rsid w:val="003E48F0"/>
    <w:rsid w:val="003E5016"/>
    <w:rsid w:val="003E50D7"/>
    <w:rsid w:val="003E58BC"/>
    <w:rsid w:val="003E5EE7"/>
    <w:rsid w:val="003E6101"/>
    <w:rsid w:val="003E618A"/>
    <w:rsid w:val="003E636D"/>
    <w:rsid w:val="003E6914"/>
    <w:rsid w:val="003E7CE1"/>
    <w:rsid w:val="003F0423"/>
    <w:rsid w:val="003F1093"/>
    <w:rsid w:val="003F2592"/>
    <w:rsid w:val="003F3A17"/>
    <w:rsid w:val="003F437B"/>
    <w:rsid w:val="003F4380"/>
    <w:rsid w:val="003F4736"/>
    <w:rsid w:val="003F4E7B"/>
    <w:rsid w:val="003F584F"/>
    <w:rsid w:val="003F5B77"/>
    <w:rsid w:val="003F65F1"/>
    <w:rsid w:val="003F75FE"/>
    <w:rsid w:val="003F7B9F"/>
    <w:rsid w:val="003F7BC4"/>
    <w:rsid w:val="004000E0"/>
    <w:rsid w:val="004000E9"/>
    <w:rsid w:val="004010A3"/>
    <w:rsid w:val="004013A3"/>
    <w:rsid w:val="004017E9"/>
    <w:rsid w:val="00402054"/>
    <w:rsid w:val="004041DB"/>
    <w:rsid w:val="00405815"/>
    <w:rsid w:val="0040591F"/>
    <w:rsid w:val="00406042"/>
    <w:rsid w:val="00406AEC"/>
    <w:rsid w:val="00406C7D"/>
    <w:rsid w:val="00406EB4"/>
    <w:rsid w:val="00407777"/>
    <w:rsid w:val="004108CF"/>
    <w:rsid w:val="00410CBA"/>
    <w:rsid w:val="00411381"/>
    <w:rsid w:val="00411C22"/>
    <w:rsid w:val="00411C91"/>
    <w:rsid w:val="00411CC5"/>
    <w:rsid w:val="00412419"/>
    <w:rsid w:val="004126CB"/>
    <w:rsid w:val="00412B30"/>
    <w:rsid w:val="0041372C"/>
    <w:rsid w:val="0041403D"/>
    <w:rsid w:val="00414310"/>
    <w:rsid w:val="0041529A"/>
    <w:rsid w:val="00416296"/>
    <w:rsid w:val="004174FE"/>
    <w:rsid w:val="004201A9"/>
    <w:rsid w:val="004204AF"/>
    <w:rsid w:val="004209BC"/>
    <w:rsid w:val="00420C0A"/>
    <w:rsid w:val="00421501"/>
    <w:rsid w:val="004217EF"/>
    <w:rsid w:val="00421E57"/>
    <w:rsid w:val="00422538"/>
    <w:rsid w:val="00422A5E"/>
    <w:rsid w:val="00422CA9"/>
    <w:rsid w:val="00423273"/>
    <w:rsid w:val="00423281"/>
    <w:rsid w:val="0042380B"/>
    <w:rsid w:val="00423E19"/>
    <w:rsid w:val="00424169"/>
    <w:rsid w:val="00424862"/>
    <w:rsid w:val="00424BE6"/>
    <w:rsid w:val="00424C0F"/>
    <w:rsid w:val="00424E43"/>
    <w:rsid w:val="004253BC"/>
    <w:rsid w:val="00425E6D"/>
    <w:rsid w:val="00426075"/>
    <w:rsid w:val="00426B78"/>
    <w:rsid w:val="00426D7B"/>
    <w:rsid w:val="004275F7"/>
    <w:rsid w:val="0042768F"/>
    <w:rsid w:val="00427797"/>
    <w:rsid w:val="00427F3E"/>
    <w:rsid w:val="004302E6"/>
    <w:rsid w:val="004304B3"/>
    <w:rsid w:val="0043056F"/>
    <w:rsid w:val="004311AB"/>
    <w:rsid w:val="00431E82"/>
    <w:rsid w:val="00432F69"/>
    <w:rsid w:val="004346C1"/>
    <w:rsid w:val="0043598A"/>
    <w:rsid w:val="0043641A"/>
    <w:rsid w:val="00436961"/>
    <w:rsid w:val="00437C69"/>
    <w:rsid w:val="00440766"/>
    <w:rsid w:val="004410E3"/>
    <w:rsid w:val="004415C1"/>
    <w:rsid w:val="004416A2"/>
    <w:rsid w:val="00441D64"/>
    <w:rsid w:val="00441FC4"/>
    <w:rsid w:val="00442B34"/>
    <w:rsid w:val="0044328C"/>
    <w:rsid w:val="00443CA2"/>
    <w:rsid w:val="00443E56"/>
    <w:rsid w:val="00444E7A"/>
    <w:rsid w:val="00445D2D"/>
    <w:rsid w:val="004462E1"/>
    <w:rsid w:val="004465D9"/>
    <w:rsid w:val="00446AC4"/>
    <w:rsid w:val="00447B04"/>
    <w:rsid w:val="00447D1C"/>
    <w:rsid w:val="004502E8"/>
    <w:rsid w:val="00450A75"/>
    <w:rsid w:val="00450E43"/>
    <w:rsid w:val="004513B9"/>
    <w:rsid w:val="004540F4"/>
    <w:rsid w:val="00454503"/>
    <w:rsid w:val="0045450F"/>
    <w:rsid w:val="00454E46"/>
    <w:rsid w:val="00455C99"/>
    <w:rsid w:val="00457611"/>
    <w:rsid w:val="00460716"/>
    <w:rsid w:val="004613D7"/>
    <w:rsid w:val="00461884"/>
    <w:rsid w:val="00462190"/>
    <w:rsid w:val="00462592"/>
    <w:rsid w:val="00464AAB"/>
    <w:rsid w:val="00464E80"/>
    <w:rsid w:val="00465316"/>
    <w:rsid w:val="00465445"/>
    <w:rsid w:val="00466B43"/>
    <w:rsid w:val="00466CB5"/>
    <w:rsid w:val="00467A43"/>
    <w:rsid w:val="0047026C"/>
    <w:rsid w:val="004712DE"/>
    <w:rsid w:val="00472877"/>
    <w:rsid w:val="00472CC8"/>
    <w:rsid w:val="00473679"/>
    <w:rsid w:val="00473790"/>
    <w:rsid w:val="00475079"/>
    <w:rsid w:val="00475774"/>
    <w:rsid w:val="00477646"/>
    <w:rsid w:val="004776D4"/>
    <w:rsid w:val="0047775C"/>
    <w:rsid w:val="00477AAC"/>
    <w:rsid w:val="00480D32"/>
    <w:rsid w:val="00482195"/>
    <w:rsid w:val="00483943"/>
    <w:rsid w:val="00483BF0"/>
    <w:rsid w:val="004843A0"/>
    <w:rsid w:val="004860F6"/>
    <w:rsid w:val="00487007"/>
    <w:rsid w:val="004874DC"/>
    <w:rsid w:val="00487626"/>
    <w:rsid w:val="0048787E"/>
    <w:rsid w:val="00490AC6"/>
    <w:rsid w:val="0049188B"/>
    <w:rsid w:val="00491F0C"/>
    <w:rsid w:val="004931BA"/>
    <w:rsid w:val="0049354A"/>
    <w:rsid w:val="00493829"/>
    <w:rsid w:val="00493A6D"/>
    <w:rsid w:val="00493C71"/>
    <w:rsid w:val="00493DE2"/>
    <w:rsid w:val="00494BFF"/>
    <w:rsid w:val="00495A9A"/>
    <w:rsid w:val="00495C68"/>
    <w:rsid w:val="00495E6E"/>
    <w:rsid w:val="004969F8"/>
    <w:rsid w:val="00496CFF"/>
    <w:rsid w:val="004A06B6"/>
    <w:rsid w:val="004A0867"/>
    <w:rsid w:val="004A1B63"/>
    <w:rsid w:val="004A24DD"/>
    <w:rsid w:val="004A2E27"/>
    <w:rsid w:val="004A329F"/>
    <w:rsid w:val="004A377A"/>
    <w:rsid w:val="004A3840"/>
    <w:rsid w:val="004A3875"/>
    <w:rsid w:val="004A4090"/>
    <w:rsid w:val="004A5022"/>
    <w:rsid w:val="004A527E"/>
    <w:rsid w:val="004A555B"/>
    <w:rsid w:val="004A7A67"/>
    <w:rsid w:val="004B01B8"/>
    <w:rsid w:val="004B0D90"/>
    <w:rsid w:val="004B0EF8"/>
    <w:rsid w:val="004B23C8"/>
    <w:rsid w:val="004B2617"/>
    <w:rsid w:val="004B2908"/>
    <w:rsid w:val="004B3346"/>
    <w:rsid w:val="004B390B"/>
    <w:rsid w:val="004B3A4A"/>
    <w:rsid w:val="004B3CFC"/>
    <w:rsid w:val="004B46A7"/>
    <w:rsid w:val="004B4CA1"/>
    <w:rsid w:val="004B4D00"/>
    <w:rsid w:val="004B6E86"/>
    <w:rsid w:val="004C008E"/>
    <w:rsid w:val="004C08C7"/>
    <w:rsid w:val="004C09D5"/>
    <w:rsid w:val="004C0B61"/>
    <w:rsid w:val="004C186E"/>
    <w:rsid w:val="004C1CAD"/>
    <w:rsid w:val="004C1FF7"/>
    <w:rsid w:val="004C3013"/>
    <w:rsid w:val="004C3093"/>
    <w:rsid w:val="004C3AF2"/>
    <w:rsid w:val="004C6D10"/>
    <w:rsid w:val="004C6DDF"/>
    <w:rsid w:val="004C6E5C"/>
    <w:rsid w:val="004C706F"/>
    <w:rsid w:val="004C7707"/>
    <w:rsid w:val="004C7DDC"/>
    <w:rsid w:val="004D0A33"/>
    <w:rsid w:val="004D1A13"/>
    <w:rsid w:val="004D1C3E"/>
    <w:rsid w:val="004D21F6"/>
    <w:rsid w:val="004D2C0E"/>
    <w:rsid w:val="004D2D62"/>
    <w:rsid w:val="004D464B"/>
    <w:rsid w:val="004D4B9D"/>
    <w:rsid w:val="004D5256"/>
    <w:rsid w:val="004D533D"/>
    <w:rsid w:val="004D5869"/>
    <w:rsid w:val="004D6D99"/>
    <w:rsid w:val="004E0062"/>
    <w:rsid w:val="004E0C54"/>
    <w:rsid w:val="004E1078"/>
    <w:rsid w:val="004E16A8"/>
    <w:rsid w:val="004E16C3"/>
    <w:rsid w:val="004E2BED"/>
    <w:rsid w:val="004E4011"/>
    <w:rsid w:val="004E4D49"/>
    <w:rsid w:val="004E5B92"/>
    <w:rsid w:val="004E634B"/>
    <w:rsid w:val="004E6864"/>
    <w:rsid w:val="004E6C9A"/>
    <w:rsid w:val="004E7003"/>
    <w:rsid w:val="004E7482"/>
    <w:rsid w:val="004E74AE"/>
    <w:rsid w:val="004E75C2"/>
    <w:rsid w:val="004F059E"/>
    <w:rsid w:val="004F085A"/>
    <w:rsid w:val="004F0C28"/>
    <w:rsid w:val="004F0CC5"/>
    <w:rsid w:val="004F1EA8"/>
    <w:rsid w:val="004F2109"/>
    <w:rsid w:val="004F2510"/>
    <w:rsid w:val="004F3F39"/>
    <w:rsid w:val="004F436B"/>
    <w:rsid w:val="004F4A73"/>
    <w:rsid w:val="004F4F12"/>
    <w:rsid w:val="004F5E90"/>
    <w:rsid w:val="004F6823"/>
    <w:rsid w:val="004F763A"/>
    <w:rsid w:val="0050001F"/>
    <w:rsid w:val="00500B9A"/>
    <w:rsid w:val="00501343"/>
    <w:rsid w:val="005014E0"/>
    <w:rsid w:val="00501860"/>
    <w:rsid w:val="00501DA1"/>
    <w:rsid w:val="00501DFC"/>
    <w:rsid w:val="005029CB"/>
    <w:rsid w:val="0050316F"/>
    <w:rsid w:val="0050400E"/>
    <w:rsid w:val="00505A07"/>
    <w:rsid w:val="00505A42"/>
    <w:rsid w:val="0050652C"/>
    <w:rsid w:val="0051062B"/>
    <w:rsid w:val="00510707"/>
    <w:rsid w:val="00510B30"/>
    <w:rsid w:val="00510F9C"/>
    <w:rsid w:val="00512195"/>
    <w:rsid w:val="00513905"/>
    <w:rsid w:val="00513A09"/>
    <w:rsid w:val="00514876"/>
    <w:rsid w:val="0051498A"/>
    <w:rsid w:val="00515670"/>
    <w:rsid w:val="00517D84"/>
    <w:rsid w:val="00517F5F"/>
    <w:rsid w:val="00520008"/>
    <w:rsid w:val="005236D7"/>
    <w:rsid w:val="0052377C"/>
    <w:rsid w:val="005244A9"/>
    <w:rsid w:val="0052456A"/>
    <w:rsid w:val="00525995"/>
    <w:rsid w:val="00525DB2"/>
    <w:rsid w:val="00526312"/>
    <w:rsid w:val="005274C5"/>
    <w:rsid w:val="00527BC0"/>
    <w:rsid w:val="00527CF1"/>
    <w:rsid w:val="0053084B"/>
    <w:rsid w:val="005308D1"/>
    <w:rsid w:val="00530B98"/>
    <w:rsid w:val="00531543"/>
    <w:rsid w:val="00532400"/>
    <w:rsid w:val="0053316C"/>
    <w:rsid w:val="005333E5"/>
    <w:rsid w:val="00533FA5"/>
    <w:rsid w:val="0053416C"/>
    <w:rsid w:val="0053423F"/>
    <w:rsid w:val="0053473C"/>
    <w:rsid w:val="00534C3D"/>
    <w:rsid w:val="0053565F"/>
    <w:rsid w:val="00536CE9"/>
    <w:rsid w:val="00537096"/>
    <w:rsid w:val="0054083D"/>
    <w:rsid w:val="00540870"/>
    <w:rsid w:val="00541CE8"/>
    <w:rsid w:val="00541F66"/>
    <w:rsid w:val="005427F1"/>
    <w:rsid w:val="005429C5"/>
    <w:rsid w:val="00542B99"/>
    <w:rsid w:val="00542BCB"/>
    <w:rsid w:val="00542C29"/>
    <w:rsid w:val="00542D26"/>
    <w:rsid w:val="005438F6"/>
    <w:rsid w:val="00543CEF"/>
    <w:rsid w:val="005445EA"/>
    <w:rsid w:val="005448A3"/>
    <w:rsid w:val="00544952"/>
    <w:rsid w:val="00544E8F"/>
    <w:rsid w:val="005460C2"/>
    <w:rsid w:val="00547A0A"/>
    <w:rsid w:val="00547C0B"/>
    <w:rsid w:val="00547D33"/>
    <w:rsid w:val="00547DA4"/>
    <w:rsid w:val="00547F47"/>
    <w:rsid w:val="00550845"/>
    <w:rsid w:val="00550F59"/>
    <w:rsid w:val="005512AD"/>
    <w:rsid w:val="00551488"/>
    <w:rsid w:val="005520C6"/>
    <w:rsid w:val="005540D3"/>
    <w:rsid w:val="005543C6"/>
    <w:rsid w:val="00554E4C"/>
    <w:rsid w:val="00554E76"/>
    <w:rsid w:val="0055630E"/>
    <w:rsid w:val="00556C46"/>
    <w:rsid w:val="00556F4F"/>
    <w:rsid w:val="00556F57"/>
    <w:rsid w:val="00557351"/>
    <w:rsid w:val="00557746"/>
    <w:rsid w:val="00557FCA"/>
    <w:rsid w:val="0056068C"/>
    <w:rsid w:val="00560A59"/>
    <w:rsid w:val="00560AF0"/>
    <w:rsid w:val="0056215C"/>
    <w:rsid w:val="0056263C"/>
    <w:rsid w:val="00562C13"/>
    <w:rsid w:val="00562C52"/>
    <w:rsid w:val="00562D7F"/>
    <w:rsid w:val="005632BD"/>
    <w:rsid w:val="0056388A"/>
    <w:rsid w:val="00563A40"/>
    <w:rsid w:val="00563AC5"/>
    <w:rsid w:val="005647A3"/>
    <w:rsid w:val="0056484B"/>
    <w:rsid w:val="00564C9F"/>
    <w:rsid w:val="00565493"/>
    <w:rsid w:val="00565563"/>
    <w:rsid w:val="00565AEF"/>
    <w:rsid w:val="00566738"/>
    <w:rsid w:val="00566E03"/>
    <w:rsid w:val="00566EF1"/>
    <w:rsid w:val="00567096"/>
    <w:rsid w:val="005676F7"/>
    <w:rsid w:val="005677D3"/>
    <w:rsid w:val="0056795B"/>
    <w:rsid w:val="00567C22"/>
    <w:rsid w:val="00567FC9"/>
    <w:rsid w:val="0057077D"/>
    <w:rsid w:val="00570D28"/>
    <w:rsid w:val="005711B3"/>
    <w:rsid w:val="005712AC"/>
    <w:rsid w:val="0057183A"/>
    <w:rsid w:val="005721A6"/>
    <w:rsid w:val="00572C11"/>
    <w:rsid w:val="00572D79"/>
    <w:rsid w:val="00574C8F"/>
    <w:rsid w:val="00574FC0"/>
    <w:rsid w:val="00575473"/>
    <w:rsid w:val="005758EB"/>
    <w:rsid w:val="00575C9B"/>
    <w:rsid w:val="005760B1"/>
    <w:rsid w:val="00576C40"/>
    <w:rsid w:val="00577F3F"/>
    <w:rsid w:val="00580109"/>
    <w:rsid w:val="005801BC"/>
    <w:rsid w:val="00580C2F"/>
    <w:rsid w:val="005811B1"/>
    <w:rsid w:val="0058132E"/>
    <w:rsid w:val="00581C7C"/>
    <w:rsid w:val="00581D71"/>
    <w:rsid w:val="00582C0A"/>
    <w:rsid w:val="005831C8"/>
    <w:rsid w:val="005836F2"/>
    <w:rsid w:val="00584B14"/>
    <w:rsid w:val="00585888"/>
    <w:rsid w:val="005859B7"/>
    <w:rsid w:val="00585E69"/>
    <w:rsid w:val="00586960"/>
    <w:rsid w:val="00586DB4"/>
    <w:rsid w:val="00586E26"/>
    <w:rsid w:val="00587E30"/>
    <w:rsid w:val="005904F7"/>
    <w:rsid w:val="0059108E"/>
    <w:rsid w:val="0059124C"/>
    <w:rsid w:val="005919DB"/>
    <w:rsid w:val="00591D0F"/>
    <w:rsid w:val="005927C5"/>
    <w:rsid w:val="005939E8"/>
    <w:rsid w:val="0059443C"/>
    <w:rsid w:val="00595491"/>
    <w:rsid w:val="005959A7"/>
    <w:rsid w:val="005961B5"/>
    <w:rsid w:val="00597185"/>
    <w:rsid w:val="005A0214"/>
    <w:rsid w:val="005A0727"/>
    <w:rsid w:val="005A0F9C"/>
    <w:rsid w:val="005A1A72"/>
    <w:rsid w:val="005A1CFD"/>
    <w:rsid w:val="005A22E9"/>
    <w:rsid w:val="005A2334"/>
    <w:rsid w:val="005A26EF"/>
    <w:rsid w:val="005A31F8"/>
    <w:rsid w:val="005A36CA"/>
    <w:rsid w:val="005A4C80"/>
    <w:rsid w:val="005A4DA1"/>
    <w:rsid w:val="005A58EA"/>
    <w:rsid w:val="005A6369"/>
    <w:rsid w:val="005A761D"/>
    <w:rsid w:val="005A7D66"/>
    <w:rsid w:val="005B024F"/>
    <w:rsid w:val="005B0651"/>
    <w:rsid w:val="005B0A19"/>
    <w:rsid w:val="005B0BA8"/>
    <w:rsid w:val="005B1B9E"/>
    <w:rsid w:val="005B1FB8"/>
    <w:rsid w:val="005B209D"/>
    <w:rsid w:val="005B2401"/>
    <w:rsid w:val="005B2E47"/>
    <w:rsid w:val="005B354D"/>
    <w:rsid w:val="005B4188"/>
    <w:rsid w:val="005B6009"/>
    <w:rsid w:val="005B6244"/>
    <w:rsid w:val="005B7673"/>
    <w:rsid w:val="005B7F67"/>
    <w:rsid w:val="005C085C"/>
    <w:rsid w:val="005C247C"/>
    <w:rsid w:val="005C2634"/>
    <w:rsid w:val="005C3914"/>
    <w:rsid w:val="005C3CF4"/>
    <w:rsid w:val="005C3ECF"/>
    <w:rsid w:val="005C436B"/>
    <w:rsid w:val="005C511C"/>
    <w:rsid w:val="005C532D"/>
    <w:rsid w:val="005C6C3B"/>
    <w:rsid w:val="005C6D27"/>
    <w:rsid w:val="005C74FA"/>
    <w:rsid w:val="005C75CC"/>
    <w:rsid w:val="005C76F4"/>
    <w:rsid w:val="005D0D8A"/>
    <w:rsid w:val="005D10EE"/>
    <w:rsid w:val="005D246C"/>
    <w:rsid w:val="005D2902"/>
    <w:rsid w:val="005D2BE7"/>
    <w:rsid w:val="005D313F"/>
    <w:rsid w:val="005D33F1"/>
    <w:rsid w:val="005D34CF"/>
    <w:rsid w:val="005D3B71"/>
    <w:rsid w:val="005D42D8"/>
    <w:rsid w:val="005D4FFD"/>
    <w:rsid w:val="005D538E"/>
    <w:rsid w:val="005D548D"/>
    <w:rsid w:val="005D5FD1"/>
    <w:rsid w:val="005D6942"/>
    <w:rsid w:val="005D6DFB"/>
    <w:rsid w:val="005D78F9"/>
    <w:rsid w:val="005D7E18"/>
    <w:rsid w:val="005E025E"/>
    <w:rsid w:val="005E072E"/>
    <w:rsid w:val="005E0777"/>
    <w:rsid w:val="005E0969"/>
    <w:rsid w:val="005E0A12"/>
    <w:rsid w:val="005E1049"/>
    <w:rsid w:val="005E15A8"/>
    <w:rsid w:val="005E1951"/>
    <w:rsid w:val="005E26CA"/>
    <w:rsid w:val="005E26F1"/>
    <w:rsid w:val="005E2F15"/>
    <w:rsid w:val="005E3B16"/>
    <w:rsid w:val="005E3F5C"/>
    <w:rsid w:val="005E42D1"/>
    <w:rsid w:val="005E4789"/>
    <w:rsid w:val="005E4A56"/>
    <w:rsid w:val="005E5ACF"/>
    <w:rsid w:val="005E5BEE"/>
    <w:rsid w:val="005E5FF9"/>
    <w:rsid w:val="005E61DE"/>
    <w:rsid w:val="005E6BA3"/>
    <w:rsid w:val="005F0125"/>
    <w:rsid w:val="005F02B7"/>
    <w:rsid w:val="005F0620"/>
    <w:rsid w:val="005F0723"/>
    <w:rsid w:val="005F07CD"/>
    <w:rsid w:val="005F08AE"/>
    <w:rsid w:val="005F24BD"/>
    <w:rsid w:val="005F29DE"/>
    <w:rsid w:val="005F2D83"/>
    <w:rsid w:val="005F323E"/>
    <w:rsid w:val="005F380C"/>
    <w:rsid w:val="005F3CDD"/>
    <w:rsid w:val="005F3E8C"/>
    <w:rsid w:val="005F486F"/>
    <w:rsid w:val="005F5190"/>
    <w:rsid w:val="005F5375"/>
    <w:rsid w:val="005F5D05"/>
    <w:rsid w:val="005F6743"/>
    <w:rsid w:val="005F68A3"/>
    <w:rsid w:val="005F6C83"/>
    <w:rsid w:val="005F6DF3"/>
    <w:rsid w:val="005F76AA"/>
    <w:rsid w:val="005F780C"/>
    <w:rsid w:val="006006B9"/>
    <w:rsid w:val="006029E9"/>
    <w:rsid w:val="00602FB7"/>
    <w:rsid w:val="006037F6"/>
    <w:rsid w:val="00603A3A"/>
    <w:rsid w:val="006040A3"/>
    <w:rsid w:val="00604136"/>
    <w:rsid w:val="00605BD3"/>
    <w:rsid w:val="0060669C"/>
    <w:rsid w:val="006071FA"/>
    <w:rsid w:val="00607359"/>
    <w:rsid w:val="006073C0"/>
    <w:rsid w:val="00607710"/>
    <w:rsid w:val="00607AF2"/>
    <w:rsid w:val="00611861"/>
    <w:rsid w:val="00611B61"/>
    <w:rsid w:val="00611D25"/>
    <w:rsid w:val="006122DE"/>
    <w:rsid w:val="00612467"/>
    <w:rsid w:val="00612562"/>
    <w:rsid w:val="0061265D"/>
    <w:rsid w:val="00613F08"/>
    <w:rsid w:val="00614051"/>
    <w:rsid w:val="00615144"/>
    <w:rsid w:val="00615911"/>
    <w:rsid w:val="00616148"/>
    <w:rsid w:val="006165F7"/>
    <w:rsid w:val="00616631"/>
    <w:rsid w:val="0061669D"/>
    <w:rsid w:val="0061675B"/>
    <w:rsid w:val="00616D4D"/>
    <w:rsid w:val="00617468"/>
    <w:rsid w:val="006179AA"/>
    <w:rsid w:val="00617E9C"/>
    <w:rsid w:val="0062013A"/>
    <w:rsid w:val="0062039C"/>
    <w:rsid w:val="006206B4"/>
    <w:rsid w:val="0062131D"/>
    <w:rsid w:val="006214D0"/>
    <w:rsid w:val="0062259E"/>
    <w:rsid w:val="00623FA3"/>
    <w:rsid w:val="0062505C"/>
    <w:rsid w:val="006256FD"/>
    <w:rsid w:val="00625E24"/>
    <w:rsid w:val="00626149"/>
    <w:rsid w:val="00627BBF"/>
    <w:rsid w:val="00630CE3"/>
    <w:rsid w:val="00631082"/>
    <w:rsid w:val="00631C5F"/>
    <w:rsid w:val="006327BE"/>
    <w:rsid w:val="00633053"/>
    <w:rsid w:val="00633369"/>
    <w:rsid w:val="006335CE"/>
    <w:rsid w:val="00633A69"/>
    <w:rsid w:val="00633F07"/>
    <w:rsid w:val="006349D6"/>
    <w:rsid w:val="00634A93"/>
    <w:rsid w:val="00635457"/>
    <w:rsid w:val="00635756"/>
    <w:rsid w:val="00635FBE"/>
    <w:rsid w:val="0063634C"/>
    <w:rsid w:val="00636906"/>
    <w:rsid w:val="00637266"/>
    <w:rsid w:val="006374A3"/>
    <w:rsid w:val="00640799"/>
    <w:rsid w:val="00640A01"/>
    <w:rsid w:val="00642733"/>
    <w:rsid w:val="006430DD"/>
    <w:rsid w:val="006434B7"/>
    <w:rsid w:val="00644804"/>
    <w:rsid w:val="00646406"/>
    <w:rsid w:val="00646CC5"/>
    <w:rsid w:val="00647791"/>
    <w:rsid w:val="0064785D"/>
    <w:rsid w:val="006479DE"/>
    <w:rsid w:val="00647C5B"/>
    <w:rsid w:val="00650A15"/>
    <w:rsid w:val="00651B35"/>
    <w:rsid w:val="00651F01"/>
    <w:rsid w:val="00651F05"/>
    <w:rsid w:val="00652348"/>
    <w:rsid w:val="006525F9"/>
    <w:rsid w:val="00652760"/>
    <w:rsid w:val="00652833"/>
    <w:rsid w:val="00652AF2"/>
    <w:rsid w:val="0065353F"/>
    <w:rsid w:val="00654280"/>
    <w:rsid w:val="0065482B"/>
    <w:rsid w:val="00654CAB"/>
    <w:rsid w:val="00654F73"/>
    <w:rsid w:val="00654FE4"/>
    <w:rsid w:val="006553EF"/>
    <w:rsid w:val="006555E9"/>
    <w:rsid w:val="0065691F"/>
    <w:rsid w:val="00660926"/>
    <w:rsid w:val="00660A08"/>
    <w:rsid w:val="00661A37"/>
    <w:rsid w:val="006627BF"/>
    <w:rsid w:val="00662E8A"/>
    <w:rsid w:val="006650CC"/>
    <w:rsid w:val="006651AC"/>
    <w:rsid w:val="00665C36"/>
    <w:rsid w:val="006660AB"/>
    <w:rsid w:val="00666A6E"/>
    <w:rsid w:val="00666B6C"/>
    <w:rsid w:val="00671CD7"/>
    <w:rsid w:val="0067251C"/>
    <w:rsid w:val="00672533"/>
    <w:rsid w:val="00672CA8"/>
    <w:rsid w:val="00673821"/>
    <w:rsid w:val="00673C92"/>
    <w:rsid w:val="006745B3"/>
    <w:rsid w:val="00674778"/>
    <w:rsid w:val="00675CDF"/>
    <w:rsid w:val="0067651D"/>
    <w:rsid w:val="0067688A"/>
    <w:rsid w:val="006768B2"/>
    <w:rsid w:val="006768FF"/>
    <w:rsid w:val="0067706F"/>
    <w:rsid w:val="006772E1"/>
    <w:rsid w:val="00677D29"/>
    <w:rsid w:val="0068129B"/>
    <w:rsid w:val="006814FF"/>
    <w:rsid w:val="00682983"/>
    <w:rsid w:val="006829A6"/>
    <w:rsid w:val="006832CD"/>
    <w:rsid w:val="00683FDA"/>
    <w:rsid w:val="006857A4"/>
    <w:rsid w:val="00686E87"/>
    <w:rsid w:val="006870F9"/>
    <w:rsid w:val="006874DA"/>
    <w:rsid w:val="00690080"/>
    <w:rsid w:val="00690AE5"/>
    <w:rsid w:val="0069125E"/>
    <w:rsid w:val="006914A3"/>
    <w:rsid w:val="006917A9"/>
    <w:rsid w:val="00692496"/>
    <w:rsid w:val="00692EE5"/>
    <w:rsid w:val="00693EA5"/>
    <w:rsid w:val="00693F25"/>
    <w:rsid w:val="00693F88"/>
    <w:rsid w:val="006940D6"/>
    <w:rsid w:val="00694822"/>
    <w:rsid w:val="00694E93"/>
    <w:rsid w:val="00694F47"/>
    <w:rsid w:val="00695DC9"/>
    <w:rsid w:val="00696B79"/>
    <w:rsid w:val="006A0078"/>
    <w:rsid w:val="006A06B3"/>
    <w:rsid w:val="006A111A"/>
    <w:rsid w:val="006A18BF"/>
    <w:rsid w:val="006A19DD"/>
    <w:rsid w:val="006A19E5"/>
    <w:rsid w:val="006A1B27"/>
    <w:rsid w:val="006A1D60"/>
    <w:rsid w:val="006A29F4"/>
    <w:rsid w:val="006A3629"/>
    <w:rsid w:val="006A39AE"/>
    <w:rsid w:val="006A3F14"/>
    <w:rsid w:val="006A4323"/>
    <w:rsid w:val="006A4729"/>
    <w:rsid w:val="006A4A86"/>
    <w:rsid w:val="006A59B4"/>
    <w:rsid w:val="006A59F4"/>
    <w:rsid w:val="006A5D56"/>
    <w:rsid w:val="006A6427"/>
    <w:rsid w:val="006A6E30"/>
    <w:rsid w:val="006A734C"/>
    <w:rsid w:val="006A74CE"/>
    <w:rsid w:val="006A7759"/>
    <w:rsid w:val="006A7C12"/>
    <w:rsid w:val="006B014B"/>
    <w:rsid w:val="006B1D78"/>
    <w:rsid w:val="006B24A4"/>
    <w:rsid w:val="006B34A9"/>
    <w:rsid w:val="006B34B4"/>
    <w:rsid w:val="006B3AC5"/>
    <w:rsid w:val="006B3EC2"/>
    <w:rsid w:val="006B43E7"/>
    <w:rsid w:val="006B4944"/>
    <w:rsid w:val="006B56D3"/>
    <w:rsid w:val="006B5D76"/>
    <w:rsid w:val="006B69AD"/>
    <w:rsid w:val="006B71BA"/>
    <w:rsid w:val="006C06A3"/>
    <w:rsid w:val="006C0ED1"/>
    <w:rsid w:val="006C1690"/>
    <w:rsid w:val="006C24DB"/>
    <w:rsid w:val="006C3BDE"/>
    <w:rsid w:val="006C4A55"/>
    <w:rsid w:val="006C4DFE"/>
    <w:rsid w:val="006C512E"/>
    <w:rsid w:val="006C519F"/>
    <w:rsid w:val="006C6626"/>
    <w:rsid w:val="006C67A8"/>
    <w:rsid w:val="006C7423"/>
    <w:rsid w:val="006C7462"/>
    <w:rsid w:val="006C74EB"/>
    <w:rsid w:val="006C771B"/>
    <w:rsid w:val="006C7C42"/>
    <w:rsid w:val="006C7E2A"/>
    <w:rsid w:val="006C7F46"/>
    <w:rsid w:val="006D09D7"/>
    <w:rsid w:val="006D11C3"/>
    <w:rsid w:val="006D1742"/>
    <w:rsid w:val="006D22D3"/>
    <w:rsid w:val="006D2484"/>
    <w:rsid w:val="006D2AC8"/>
    <w:rsid w:val="006D2D32"/>
    <w:rsid w:val="006D3A9F"/>
    <w:rsid w:val="006D46FE"/>
    <w:rsid w:val="006D4940"/>
    <w:rsid w:val="006D4A40"/>
    <w:rsid w:val="006D4FEF"/>
    <w:rsid w:val="006D5F79"/>
    <w:rsid w:val="006D6BD6"/>
    <w:rsid w:val="006D6C06"/>
    <w:rsid w:val="006E03C4"/>
    <w:rsid w:val="006E19B0"/>
    <w:rsid w:val="006E2A11"/>
    <w:rsid w:val="006E3080"/>
    <w:rsid w:val="006E40B3"/>
    <w:rsid w:val="006E434F"/>
    <w:rsid w:val="006E4641"/>
    <w:rsid w:val="006E54A6"/>
    <w:rsid w:val="006E54D6"/>
    <w:rsid w:val="006E5CE0"/>
    <w:rsid w:val="006E63AF"/>
    <w:rsid w:val="006E6E62"/>
    <w:rsid w:val="006E74A4"/>
    <w:rsid w:val="006E75AB"/>
    <w:rsid w:val="006E7DB4"/>
    <w:rsid w:val="006F065C"/>
    <w:rsid w:val="006F306B"/>
    <w:rsid w:val="006F3535"/>
    <w:rsid w:val="006F3555"/>
    <w:rsid w:val="006F3A68"/>
    <w:rsid w:val="006F5934"/>
    <w:rsid w:val="006F5980"/>
    <w:rsid w:val="006F67B0"/>
    <w:rsid w:val="006F779B"/>
    <w:rsid w:val="00701B76"/>
    <w:rsid w:val="00702D91"/>
    <w:rsid w:val="0070399A"/>
    <w:rsid w:val="00703F9B"/>
    <w:rsid w:val="007042C6"/>
    <w:rsid w:val="00704B6B"/>
    <w:rsid w:val="007050D8"/>
    <w:rsid w:val="0070515F"/>
    <w:rsid w:val="007058D6"/>
    <w:rsid w:val="00705936"/>
    <w:rsid w:val="0070635C"/>
    <w:rsid w:val="007066FA"/>
    <w:rsid w:val="00706971"/>
    <w:rsid w:val="00706F95"/>
    <w:rsid w:val="00707071"/>
    <w:rsid w:val="00707BF2"/>
    <w:rsid w:val="00711284"/>
    <w:rsid w:val="00711C25"/>
    <w:rsid w:val="007124C4"/>
    <w:rsid w:val="00713047"/>
    <w:rsid w:val="0071410D"/>
    <w:rsid w:val="0071452D"/>
    <w:rsid w:val="00714E17"/>
    <w:rsid w:val="00715BE9"/>
    <w:rsid w:val="00716B0F"/>
    <w:rsid w:val="00717033"/>
    <w:rsid w:val="007174A4"/>
    <w:rsid w:val="00717C1C"/>
    <w:rsid w:val="00720026"/>
    <w:rsid w:val="007212EF"/>
    <w:rsid w:val="007214B9"/>
    <w:rsid w:val="00721A2E"/>
    <w:rsid w:val="0072276B"/>
    <w:rsid w:val="00723119"/>
    <w:rsid w:val="00725135"/>
    <w:rsid w:val="00727DD6"/>
    <w:rsid w:val="007300F9"/>
    <w:rsid w:val="0073038C"/>
    <w:rsid w:val="00730E19"/>
    <w:rsid w:val="00730EFF"/>
    <w:rsid w:val="0073167C"/>
    <w:rsid w:val="00731D5E"/>
    <w:rsid w:val="007320F8"/>
    <w:rsid w:val="007333EB"/>
    <w:rsid w:val="007338A2"/>
    <w:rsid w:val="00733AE1"/>
    <w:rsid w:val="00733B19"/>
    <w:rsid w:val="00733DAA"/>
    <w:rsid w:val="007342BD"/>
    <w:rsid w:val="00734997"/>
    <w:rsid w:val="00734A29"/>
    <w:rsid w:val="00735559"/>
    <w:rsid w:val="00735DF6"/>
    <w:rsid w:val="007365BA"/>
    <w:rsid w:val="00737579"/>
    <w:rsid w:val="00737B0A"/>
    <w:rsid w:val="00737BB7"/>
    <w:rsid w:val="00740CED"/>
    <w:rsid w:val="00741088"/>
    <w:rsid w:val="007418BC"/>
    <w:rsid w:val="00741A79"/>
    <w:rsid w:val="0074208A"/>
    <w:rsid w:val="00742D2D"/>
    <w:rsid w:val="00743889"/>
    <w:rsid w:val="007439C7"/>
    <w:rsid w:val="00747FCF"/>
    <w:rsid w:val="007503F0"/>
    <w:rsid w:val="00750755"/>
    <w:rsid w:val="007519D6"/>
    <w:rsid w:val="00751A3F"/>
    <w:rsid w:val="00753615"/>
    <w:rsid w:val="0075389D"/>
    <w:rsid w:val="00753D82"/>
    <w:rsid w:val="00754016"/>
    <w:rsid w:val="0075466F"/>
    <w:rsid w:val="00754D4C"/>
    <w:rsid w:val="007552FB"/>
    <w:rsid w:val="00755303"/>
    <w:rsid w:val="00755607"/>
    <w:rsid w:val="0075629A"/>
    <w:rsid w:val="0075677A"/>
    <w:rsid w:val="007570E5"/>
    <w:rsid w:val="0075720A"/>
    <w:rsid w:val="007601CB"/>
    <w:rsid w:val="007620CB"/>
    <w:rsid w:val="00763938"/>
    <w:rsid w:val="007644A2"/>
    <w:rsid w:val="00765209"/>
    <w:rsid w:val="0076538E"/>
    <w:rsid w:val="00765C7C"/>
    <w:rsid w:val="007666AC"/>
    <w:rsid w:val="007669CA"/>
    <w:rsid w:val="00770892"/>
    <w:rsid w:val="007711A0"/>
    <w:rsid w:val="007714E7"/>
    <w:rsid w:val="00771AB0"/>
    <w:rsid w:val="00771BD0"/>
    <w:rsid w:val="00772002"/>
    <w:rsid w:val="00772244"/>
    <w:rsid w:val="007723D4"/>
    <w:rsid w:val="0077271F"/>
    <w:rsid w:val="007757D3"/>
    <w:rsid w:val="00775F2B"/>
    <w:rsid w:val="00776345"/>
    <w:rsid w:val="00776ECF"/>
    <w:rsid w:val="0078007E"/>
    <w:rsid w:val="00780685"/>
    <w:rsid w:val="00781A9F"/>
    <w:rsid w:val="00781B63"/>
    <w:rsid w:val="00781CEE"/>
    <w:rsid w:val="00783A16"/>
    <w:rsid w:val="00783B6C"/>
    <w:rsid w:val="00787221"/>
    <w:rsid w:val="007878BE"/>
    <w:rsid w:val="007910AC"/>
    <w:rsid w:val="00791832"/>
    <w:rsid w:val="00791B46"/>
    <w:rsid w:val="00791CD5"/>
    <w:rsid w:val="00791DD5"/>
    <w:rsid w:val="0079205A"/>
    <w:rsid w:val="0079276D"/>
    <w:rsid w:val="0079399B"/>
    <w:rsid w:val="00793A05"/>
    <w:rsid w:val="00793B77"/>
    <w:rsid w:val="007946B1"/>
    <w:rsid w:val="007955BB"/>
    <w:rsid w:val="00795C60"/>
    <w:rsid w:val="00795E08"/>
    <w:rsid w:val="00795EAE"/>
    <w:rsid w:val="00795FCD"/>
    <w:rsid w:val="0079650D"/>
    <w:rsid w:val="00796593"/>
    <w:rsid w:val="00796647"/>
    <w:rsid w:val="00796703"/>
    <w:rsid w:val="00796CDF"/>
    <w:rsid w:val="00796E2B"/>
    <w:rsid w:val="0079726A"/>
    <w:rsid w:val="0079756E"/>
    <w:rsid w:val="007A0390"/>
    <w:rsid w:val="007A122F"/>
    <w:rsid w:val="007A212A"/>
    <w:rsid w:val="007A21F7"/>
    <w:rsid w:val="007A25DB"/>
    <w:rsid w:val="007A2BD2"/>
    <w:rsid w:val="007A3375"/>
    <w:rsid w:val="007A3970"/>
    <w:rsid w:val="007A4350"/>
    <w:rsid w:val="007A4ECF"/>
    <w:rsid w:val="007A527B"/>
    <w:rsid w:val="007A58AB"/>
    <w:rsid w:val="007A5BE4"/>
    <w:rsid w:val="007A5CEF"/>
    <w:rsid w:val="007A5D55"/>
    <w:rsid w:val="007A6594"/>
    <w:rsid w:val="007A66B2"/>
    <w:rsid w:val="007A7004"/>
    <w:rsid w:val="007A74EA"/>
    <w:rsid w:val="007A7BDF"/>
    <w:rsid w:val="007B0143"/>
    <w:rsid w:val="007B01E8"/>
    <w:rsid w:val="007B051D"/>
    <w:rsid w:val="007B1CD1"/>
    <w:rsid w:val="007B1D06"/>
    <w:rsid w:val="007B2449"/>
    <w:rsid w:val="007B2456"/>
    <w:rsid w:val="007B40A3"/>
    <w:rsid w:val="007B41B1"/>
    <w:rsid w:val="007B460C"/>
    <w:rsid w:val="007B59BA"/>
    <w:rsid w:val="007B5E24"/>
    <w:rsid w:val="007B6182"/>
    <w:rsid w:val="007B6F24"/>
    <w:rsid w:val="007B7EA7"/>
    <w:rsid w:val="007C0F10"/>
    <w:rsid w:val="007C0F62"/>
    <w:rsid w:val="007C0FBD"/>
    <w:rsid w:val="007C1753"/>
    <w:rsid w:val="007C24B4"/>
    <w:rsid w:val="007C27B0"/>
    <w:rsid w:val="007C27EC"/>
    <w:rsid w:val="007C2FE5"/>
    <w:rsid w:val="007C2FED"/>
    <w:rsid w:val="007C3584"/>
    <w:rsid w:val="007C40AB"/>
    <w:rsid w:val="007C4FF3"/>
    <w:rsid w:val="007C54AA"/>
    <w:rsid w:val="007C6088"/>
    <w:rsid w:val="007C6128"/>
    <w:rsid w:val="007C673D"/>
    <w:rsid w:val="007C6A84"/>
    <w:rsid w:val="007C7AF3"/>
    <w:rsid w:val="007C7DDF"/>
    <w:rsid w:val="007C7FEB"/>
    <w:rsid w:val="007D1155"/>
    <w:rsid w:val="007D2311"/>
    <w:rsid w:val="007D276E"/>
    <w:rsid w:val="007D31E1"/>
    <w:rsid w:val="007D3545"/>
    <w:rsid w:val="007D35E0"/>
    <w:rsid w:val="007D38FD"/>
    <w:rsid w:val="007D3A7E"/>
    <w:rsid w:val="007D3BCE"/>
    <w:rsid w:val="007D3D2C"/>
    <w:rsid w:val="007D3DB2"/>
    <w:rsid w:val="007D424A"/>
    <w:rsid w:val="007D47EE"/>
    <w:rsid w:val="007D4A19"/>
    <w:rsid w:val="007D5074"/>
    <w:rsid w:val="007D5078"/>
    <w:rsid w:val="007D5375"/>
    <w:rsid w:val="007D6125"/>
    <w:rsid w:val="007D613A"/>
    <w:rsid w:val="007D6321"/>
    <w:rsid w:val="007E0AE1"/>
    <w:rsid w:val="007E0DA9"/>
    <w:rsid w:val="007E0F7A"/>
    <w:rsid w:val="007E278A"/>
    <w:rsid w:val="007E280B"/>
    <w:rsid w:val="007E2DFE"/>
    <w:rsid w:val="007E3169"/>
    <w:rsid w:val="007E38CE"/>
    <w:rsid w:val="007E445C"/>
    <w:rsid w:val="007E4DF4"/>
    <w:rsid w:val="007E5167"/>
    <w:rsid w:val="007E57F8"/>
    <w:rsid w:val="007E5846"/>
    <w:rsid w:val="007E585F"/>
    <w:rsid w:val="007E5875"/>
    <w:rsid w:val="007E5CE8"/>
    <w:rsid w:val="007E5D91"/>
    <w:rsid w:val="007E679F"/>
    <w:rsid w:val="007E6B7A"/>
    <w:rsid w:val="007E6E45"/>
    <w:rsid w:val="007E709A"/>
    <w:rsid w:val="007E748B"/>
    <w:rsid w:val="007E77D4"/>
    <w:rsid w:val="007F0551"/>
    <w:rsid w:val="007F08C0"/>
    <w:rsid w:val="007F1B52"/>
    <w:rsid w:val="007F2880"/>
    <w:rsid w:val="007F3E35"/>
    <w:rsid w:val="007F4DBD"/>
    <w:rsid w:val="007F56D2"/>
    <w:rsid w:val="007F69E8"/>
    <w:rsid w:val="008002A9"/>
    <w:rsid w:val="008009AD"/>
    <w:rsid w:val="00801030"/>
    <w:rsid w:val="0080126A"/>
    <w:rsid w:val="00801B1A"/>
    <w:rsid w:val="00802445"/>
    <w:rsid w:val="008029F3"/>
    <w:rsid w:val="00802A67"/>
    <w:rsid w:val="00802BF8"/>
    <w:rsid w:val="0080367B"/>
    <w:rsid w:val="00803ACE"/>
    <w:rsid w:val="00803F0F"/>
    <w:rsid w:val="008043F8"/>
    <w:rsid w:val="0080496B"/>
    <w:rsid w:val="00804DCB"/>
    <w:rsid w:val="00805292"/>
    <w:rsid w:val="0080540C"/>
    <w:rsid w:val="00805675"/>
    <w:rsid w:val="00805A21"/>
    <w:rsid w:val="00805FA8"/>
    <w:rsid w:val="008103BD"/>
    <w:rsid w:val="008116BB"/>
    <w:rsid w:val="00811885"/>
    <w:rsid w:val="00811AAD"/>
    <w:rsid w:val="00812D91"/>
    <w:rsid w:val="00813948"/>
    <w:rsid w:val="00814786"/>
    <w:rsid w:val="00814FBD"/>
    <w:rsid w:val="00815306"/>
    <w:rsid w:val="00815670"/>
    <w:rsid w:val="00816742"/>
    <w:rsid w:val="008173AD"/>
    <w:rsid w:val="00817F1A"/>
    <w:rsid w:val="0082018E"/>
    <w:rsid w:val="00820A53"/>
    <w:rsid w:val="00820D32"/>
    <w:rsid w:val="00820F0D"/>
    <w:rsid w:val="00820FE4"/>
    <w:rsid w:val="0082109D"/>
    <w:rsid w:val="00821B62"/>
    <w:rsid w:val="008234C2"/>
    <w:rsid w:val="00823B41"/>
    <w:rsid w:val="0082441A"/>
    <w:rsid w:val="008244EF"/>
    <w:rsid w:val="00826C8D"/>
    <w:rsid w:val="00826C90"/>
    <w:rsid w:val="00826E64"/>
    <w:rsid w:val="00826F32"/>
    <w:rsid w:val="008271FC"/>
    <w:rsid w:val="00827331"/>
    <w:rsid w:val="0082771E"/>
    <w:rsid w:val="00830337"/>
    <w:rsid w:val="00830745"/>
    <w:rsid w:val="008311BF"/>
    <w:rsid w:val="008311D7"/>
    <w:rsid w:val="00831B89"/>
    <w:rsid w:val="008326E4"/>
    <w:rsid w:val="00832A9C"/>
    <w:rsid w:val="008333C9"/>
    <w:rsid w:val="00833760"/>
    <w:rsid w:val="00833AF7"/>
    <w:rsid w:val="00833BEE"/>
    <w:rsid w:val="0083424B"/>
    <w:rsid w:val="008346C0"/>
    <w:rsid w:val="00835F77"/>
    <w:rsid w:val="00836223"/>
    <w:rsid w:val="00837490"/>
    <w:rsid w:val="00837EE9"/>
    <w:rsid w:val="00840320"/>
    <w:rsid w:val="00840A9A"/>
    <w:rsid w:val="00840C05"/>
    <w:rsid w:val="00840F63"/>
    <w:rsid w:val="00841379"/>
    <w:rsid w:val="00841541"/>
    <w:rsid w:val="008416F7"/>
    <w:rsid w:val="00842C2E"/>
    <w:rsid w:val="00842E58"/>
    <w:rsid w:val="00843364"/>
    <w:rsid w:val="00843511"/>
    <w:rsid w:val="00843D63"/>
    <w:rsid w:val="008444EE"/>
    <w:rsid w:val="0084573A"/>
    <w:rsid w:val="00845D6A"/>
    <w:rsid w:val="00846273"/>
    <w:rsid w:val="00846346"/>
    <w:rsid w:val="00846DC9"/>
    <w:rsid w:val="00846E70"/>
    <w:rsid w:val="00847D7A"/>
    <w:rsid w:val="00847F6F"/>
    <w:rsid w:val="00847F79"/>
    <w:rsid w:val="00850604"/>
    <w:rsid w:val="00850BE5"/>
    <w:rsid w:val="00851187"/>
    <w:rsid w:val="008524F3"/>
    <w:rsid w:val="0085314D"/>
    <w:rsid w:val="008536B8"/>
    <w:rsid w:val="00853D6F"/>
    <w:rsid w:val="0085477B"/>
    <w:rsid w:val="0085492B"/>
    <w:rsid w:val="00854938"/>
    <w:rsid w:val="0085620A"/>
    <w:rsid w:val="0085640E"/>
    <w:rsid w:val="008564AD"/>
    <w:rsid w:val="00856AC6"/>
    <w:rsid w:val="00856F46"/>
    <w:rsid w:val="00857909"/>
    <w:rsid w:val="008579E6"/>
    <w:rsid w:val="00857E30"/>
    <w:rsid w:val="008602CB"/>
    <w:rsid w:val="00860656"/>
    <w:rsid w:val="00860756"/>
    <w:rsid w:val="00860A61"/>
    <w:rsid w:val="00860DC9"/>
    <w:rsid w:val="008610D3"/>
    <w:rsid w:val="008629F3"/>
    <w:rsid w:val="008634C3"/>
    <w:rsid w:val="00864F8F"/>
    <w:rsid w:val="00865E16"/>
    <w:rsid w:val="00866843"/>
    <w:rsid w:val="008678CA"/>
    <w:rsid w:val="00871155"/>
    <w:rsid w:val="00871512"/>
    <w:rsid w:val="0087244B"/>
    <w:rsid w:val="008726B8"/>
    <w:rsid w:val="00872926"/>
    <w:rsid w:val="00872F1F"/>
    <w:rsid w:val="008734F4"/>
    <w:rsid w:val="0087387E"/>
    <w:rsid w:val="00873DCD"/>
    <w:rsid w:val="00873ECF"/>
    <w:rsid w:val="00874145"/>
    <w:rsid w:val="008749D3"/>
    <w:rsid w:val="0087503F"/>
    <w:rsid w:val="0087594A"/>
    <w:rsid w:val="00876578"/>
    <w:rsid w:val="008767FF"/>
    <w:rsid w:val="00877AD3"/>
    <w:rsid w:val="00877DF0"/>
    <w:rsid w:val="00880012"/>
    <w:rsid w:val="0088011A"/>
    <w:rsid w:val="008827C3"/>
    <w:rsid w:val="0088319D"/>
    <w:rsid w:val="00883627"/>
    <w:rsid w:val="008845D1"/>
    <w:rsid w:val="00884E9A"/>
    <w:rsid w:val="00884FD6"/>
    <w:rsid w:val="00885A90"/>
    <w:rsid w:val="00885B2F"/>
    <w:rsid w:val="0088620F"/>
    <w:rsid w:val="00886643"/>
    <w:rsid w:val="0088675E"/>
    <w:rsid w:val="00886D48"/>
    <w:rsid w:val="008871EA"/>
    <w:rsid w:val="008878F5"/>
    <w:rsid w:val="00890678"/>
    <w:rsid w:val="00891593"/>
    <w:rsid w:val="0089186D"/>
    <w:rsid w:val="0089308B"/>
    <w:rsid w:val="00893664"/>
    <w:rsid w:val="008938F2"/>
    <w:rsid w:val="0089392E"/>
    <w:rsid w:val="00894688"/>
    <w:rsid w:val="00894B30"/>
    <w:rsid w:val="0089521D"/>
    <w:rsid w:val="008957FC"/>
    <w:rsid w:val="0089612D"/>
    <w:rsid w:val="0089616A"/>
    <w:rsid w:val="00897443"/>
    <w:rsid w:val="00897CC5"/>
    <w:rsid w:val="008A015B"/>
    <w:rsid w:val="008A0164"/>
    <w:rsid w:val="008A0ACB"/>
    <w:rsid w:val="008A0C40"/>
    <w:rsid w:val="008A10F3"/>
    <w:rsid w:val="008A2155"/>
    <w:rsid w:val="008A2948"/>
    <w:rsid w:val="008A34F9"/>
    <w:rsid w:val="008A35D7"/>
    <w:rsid w:val="008A4469"/>
    <w:rsid w:val="008A4512"/>
    <w:rsid w:val="008A4A3A"/>
    <w:rsid w:val="008A64FC"/>
    <w:rsid w:val="008A656A"/>
    <w:rsid w:val="008A6672"/>
    <w:rsid w:val="008A6821"/>
    <w:rsid w:val="008A6ADF"/>
    <w:rsid w:val="008B10A1"/>
    <w:rsid w:val="008B11B7"/>
    <w:rsid w:val="008B1732"/>
    <w:rsid w:val="008B19EC"/>
    <w:rsid w:val="008B1AAD"/>
    <w:rsid w:val="008B1E37"/>
    <w:rsid w:val="008B2EC9"/>
    <w:rsid w:val="008B3561"/>
    <w:rsid w:val="008B363D"/>
    <w:rsid w:val="008B383A"/>
    <w:rsid w:val="008B3A74"/>
    <w:rsid w:val="008B425D"/>
    <w:rsid w:val="008B441F"/>
    <w:rsid w:val="008B46CF"/>
    <w:rsid w:val="008B4ABE"/>
    <w:rsid w:val="008B4E11"/>
    <w:rsid w:val="008B60B8"/>
    <w:rsid w:val="008B647B"/>
    <w:rsid w:val="008B64BC"/>
    <w:rsid w:val="008B675D"/>
    <w:rsid w:val="008B7152"/>
    <w:rsid w:val="008B7A70"/>
    <w:rsid w:val="008B7FFA"/>
    <w:rsid w:val="008C011E"/>
    <w:rsid w:val="008C06B3"/>
    <w:rsid w:val="008C0E0A"/>
    <w:rsid w:val="008C0E65"/>
    <w:rsid w:val="008C2034"/>
    <w:rsid w:val="008C38C2"/>
    <w:rsid w:val="008C4A28"/>
    <w:rsid w:val="008C4C06"/>
    <w:rsid w:val="008C53EE"/>
    <w:rsid w:val="008C6317"/>
    <w:rsid w:val="008C650B"/>
    <w:rsid w:val="008C6EFD"/>
    <w:rsid w:val="008C79BD"/>
    <w:rsid w:val="008C7F46"/>
    <w:rsid w:val="008D00CA"/>
    <w:rsid w:val="008D0C2B"/>
    <w:rsid w:val="008D178C"/>
    <w:rsid w:val="008D1CF3"/>
    <w:rsid w:val="008D271B"/>
    <w:rsid w:val="008D297A"/>
    <w:rsid w:val="008D2D41"/>
    <w:rsid w:val="008D3F9E"/>
    <w:rsid w:val="008D48D0"/>
    <w:rsid w:val="008D4EE3"/>
    <w:rsid w:val="008D5387"/>
    <w:rsid w:val="008D57A5"/>
    <w:rsid w:val="008D5ACA"/>
    <w:rsid w:val="008D5C0A"/>
    <w:rsid w:val="008D5DE1"/>
    <w:rsid w:val="008D5EF9"/>
    <w:rsid w:val="008D6433"/>
    <w:rsid w:val="008D685C"/>
    <w:rsid w:val="008D6BAA"/>
    <w:rsid w:val="008E10D9"/>
    <w:rsid w:val="008E1B6F"/>
    <w:rsid w:val="008E2438"/>
    <w:rsid w:val="008E36F4"/>
    <w:rsid w:val="008E380F"/>
    <w:rsid w:val="008E3888"/>
    <w:rsid w:val="008E389A"/>
    <w:rsid w:val="008E53CF"/>
    <w:rsid w:val="008E5469"/>
    <w:rsid w:val="008E5744"/>
    <w:rsid w:val="008E5EDA"/>
    <w:rsid w:val="008E664C"/>
    <w:rsid w:val="008E66FC"/>
    <w:rsid w:val="008E782E"/>
    <w:rsid w:val="008E7CAE"/>
    <w:rsid w:val="008F004C"/>
    <w:rsid w:val="008F05E7"/>
    <w:rsid w:val="008F0603"/>
    <w:rsid w:val="008F1032"/>
    <w:rsid w:val="008F249E"/>
    <w:rsid w:val="008F29EF"/>
    <w:rsid w:val="008F51CE"/>
    <w:rsid w:val="008F520B"/>
    <w:rsid w:val="008F571C"/>
    <w:rsid w:val="008F5837"/>
    <w:rsid w:val="008F5B2F"/>
    <w:rsid w:val="008F666D"/>
    <w:rsid w:val="008F728A"/>
    <w:rsid w:val="008F7973"/>
    <w:rsid w:val="009006F0"/>
    <w:rsid w:val="00901266"/>
    <w:rsid w:val="009012F9"/>
    <w:rsid w:val="00901324"/>
    <w:rsid w:val="009014B1"/>
    <w:rsid w:val="009017DB"/>
    <w:rsid w:val="00901819"/>
    <w:rsid w:val="00901CC1"/>
    <w:rsid w:val="00901DF6"/>
    <w:rsid w:val="00902017"/>
    <w:rsid w:val="00902A65"/>
    <w:rsid w:val="00902CD2"/>
    <w:rsid w:val="00903203"/>
    <w:rsid w:val="00903F48"/>
    <w:rsid w:val="0090540C"/>
    <w:rsid w:val="00905640"/>
    <w:rsid w:val="00905E14"/>
    <w:rsid w:val="0090675E"/>
    <w:rsid w:val="00906C74"/>
    <w:rsid w:val="00907069"/>
    <w:rsid w:val="00907719"/>
    <w:rsid w:val="00907EFA"/>
    <w:rsid w:val="00910430"/>
    <w:rsid w:val="00910842"/>
    <w:rsid w:val="00910BEE"/>
    <w:rsid w:val="00910E6F"/>
    <w:rsid w:val="00910F35"/>
    <w:rsid w:val="0091115D"/>
    <w:rsid w:val="00911F98"/>
    <w:rsid w:val="0091312A"/>
    <w:rsid w:val="009131A6"/>
    <w:rsid w:val="00913D91"/>
    <w:rsid w:val="00914168"/>
    <w:rsid w:val="009141E5"/>
    <w:rsid w:val="009146BF"/>
    <w:rsid w:val="0091519D"/>
    <w:rsid w:val="00916C69"/>
    <w:rsid w:val="0091789E"/>
    <w:rsid w:val="00917901"/>
    <w:rsid w:val="00917D67"/>
    <w:rsid w:val="00920276"/>
    <w:rsid w:val="0092089C"/>
    <w:rsid w:val="0092144F"/>
    <w:rsid w:val="00922DE6"/>
    <w:rsid w:val="00922F5F"/>
    <w:rsid w:val="009238ED"/>
    <w:rsid w:val="00924B35"/>
    <w:rsid w:val="00925A92"/>
    <w:rsid w:val="0092612B"/>
    <w:rsid w:val="00927418"/>
    <w:rsid w:val="00927670"/>
    <w:rsid w:val="00927ACB"/>
    <w:rsid w:val="00927B1A"/>
    <w:rsid w:val="0093045D"/>
    <w:rsid w:val="009305EC"/>
    <w:rsid w:val="009319B3"/>
    <w:rsid w:val="00931BC3"/>
    <w:rsid w:val="00932A42"/>
    <w:rsid w:val="009353E4"/>
    <w:rsid w:val="009365DF"/>
    <w:rsid w:val="00936A56"/>
    <w:rsid w:val="00936E1D"/>
    <w:rsid w:val="009374FC"/>
    <w:rsid w:val="0094051B"/>
    <w:rsid w:val="00940BB6"/>
    <w:rsid w:val="00941102"/>
    <w:rsid w:val="00942503"/>
    <w:rsid w:val="009433CA"/>
    <w:rsid w:val="00944651"/>
    <w:rsid w:val="0094505E"/>
    <w:rsid w:val="009450E9"/>
    <w:rsid w:val="00945A0E"/>
    <w:rsid w:val="00946D9D"/>
    <w:rsid w:val="009470AF"/>
    <w:rsid w:val="0095057B"/>
    <w:rsid w:val="0095076A"/>
    <w:rsid w:val="00950D01"/>
    <w:rsid w:val="0095112F"/>
    <w:rsid w:val="009515F4"/>
    <w:rsid w:val="00952B56"/>
    <w:rsid w:val="00952E6D"/>
    <w:rsid w:val="009535A1"/>
    <w:rsid w:val="00953608"/>
    <w:rsid w:val="00953D57"/>
    <w:rsid w:val="00953D67"/>
    <w:rsid w:val="009540AE"/>
    <w:rsid w:val="00954A87"/>
    <w:rsid w:val="00954F18"/>
    <w:rsid w:val="00955416"/>
    <w:rsid w:val="009559C8"/>
    <w:rsid w:val="00955ECF"/>
    <w:rsid w:val="009579C7"/>
    <w:rsid w:val="00957F62"/>
    <w:rsid w:val="00960C46"/>
    <w:rsid w:val="00960FC3"/>
    <w:rsid w:val="0096155E"/>
    <w:rsid w:val="00961CF7"/>
    <w:rsid w:val="00962E2C"/>
    <w:rsid w:val="00963DE8"/>
    <w:rsid w:val="00964135"/>
    <w:rsid w:val="00966268"/>
    <w:rsid w:val="00967850"/>
    <w:rsid w:val="00967D3D"/>
    <w:rsid w:val="0097023E"/>
    <w:rsid w:val="00970D50"/>
    <w:rsid w:val="00971050"/>
    <w:rsid w:val="00971CB6"/>
    <w:rsid w:val="00972009"/>
    <w:rsid w:val="00973B2A"/>
    <w:rsid w:val="00974080"/>
    <w:rsid w:val="00975273"/>
    <w:rsid w:val="009754E1"/>
    <w:rsid w:val="0097580A"/>
    <w:rsid w:val="00975C7F"/>
    <w:rsid w:val="00976950"/>
    <w:rsid w:val="009771E1"/>
    <w:rsid w:val="009772FB"/>
    <w:rsid w:val="0097735C"/>
    <w:rsid w:val="00977BB0"/>
    <w:rsid w:val="00980B25"/>
    <w:rsid w:val="009811AD"/>
    <w:rsid w:val="009812C5"/>
    <w:rsid w:val="00981F5A"/>
    <w:rsid w:val="00982B0D"/>
    <w:rsid w:val="00983758"/>
    <w:rsid w:val="00985D68"/>
    <w:rsid w:val="00985E35"/>
    <w:rsid w:val="00985F2A"/>
    <w:rsid w:val="0098683B"/>
    <w:rsid w:val="00986F62"/>
    <w:rsid w:val="00987AEB"/>
    <w:rsid w:val="00987C42"/>
    <w:rsid w:val="00991079"/>
    <w:rsid w:val="009912A9"/>
    <w:rsid w:val="00992A98"/>
    <w:rsid w:val="00993A5A"/>
    <w:rsid w:val="009945A8"/>
    <w:rsid w:val="009949D9"/>
    <w:rsid w:val="009957F0"/>
    <w:rsid w:val="00996280"/>
    <w:rsid w:val="0099645C"/>
    <w:rsid w:val="00996D6F"/>
    <w:rsid w:val="009972E1"/>
    <w:rsid w:val="00997A1D"/>
    <w:rsid w:val="009A07B2"/>
    <w:rsid w:val="009A0E59"/>
    <w:rsid w:val="009A15A1"/>
    <w:rsid w:val="009A2E64"/>
    <w:rsid w:val="009A2FD6"/>
    <w:rsid w:val="009A42E9"/>
    <w:rsid w:val="009A4EAC"/>
    <w:rsid w:val="009A4FBD"/>
    <w:rsid w:val="009A7BAD"/>
    <w:rsid w:val="009B17FC"/>
    <w:rsid w:val="009B1B89"/>
    <w:rsid w:val="009B2190"/>
    <w:rsid w:val="009B2982"/>
    <w:rsid w:val="009B2C24"/>
    <w:rsid w:val="009B2DCB"/>
    <w:rsid w:val="009B3003"/>
    <w:rsid w:val="009B3751"/>
    <w:rsid w:val="009B3B94"/>
    <w:rsid w:val="009B4ABA"/>
    <w:rsid w:val="009B6462"/>
    <w:rsid w:val="009B7042"/>
    <w:rsid w:val="009B71FD"/>
    <w:rsid w:val="009B7362"/>
    <w:rsid w:val="009B74E5"/>
    <w:rsid w:val="009B7CCA"/>
    <w:rsid w:val="009C13A7"/>
    <w:rsid w:val="009C3477"/>
    <w:rsid w:val="009C34CA"/>
    <w:rsid w:val="009C4EC2"/>
    <w:rsid w:val="009C50C3"/>
    <w:rsid w:val="009C52E4"/>
    <w:rsid w:val="009C5947"/>
    <w:rsid w:val="009C7922"/>
    <w:rsid w:val="009D0D11"/>
    <w:rsid w:val="009D1AB9"/>
    <w:rsid w:val="009D2791"/>
    <w:rsid w:val="009D3982"/>
    <w:rsid w:val="009D5553"/>
    <w:rsid w:val="009D60F4"/>
    <w:rsid w:val="009D6633"/>
    <w:rsid w:val="009D6AF4"/>
    <w:rsid w:val="009D6B48"/>
    <w:rsid w:val="009D72C0"/>
    <w:rsid w:val="009D7582"/>
    <w:rsid w:val="009E0225"/>
    <w:rsid w:val="009E0242"/>
    <w:rsid w:val="009E0B78"/>
    <w:rsid w:val="009E0FFB"/>
    <w:rsid w:val="009E1AFE"/>
    <w:rsid w:val="009E1F9B"/>
    <w:rsid w:val="009E2541"/>
    <w:rsid w:val="009E40D6"/>
    <w:rsid w:val="009E4336"/>
    <w:rsid w:val="009E573B"/>
    <w:rsid w:val="009E659E"/>
    <w:rsid w:val="009E6809"/>
    <w:rsid w:val="009F1B92"/>
    <w:rsid w:val="009F3C56"/>
    <w:rsid w:val="009F437B"/>
    <w:rsid w:val="009F46F1"/>
    <w:rsid w:val="009F49C7"/>
    <w:rsid w:val="009F54E2"/>
    <w:rsid w:val="009F5702"/>
    <w:rsid w:val="009F768D"/>
    <w:rsid w:val="009F7754"/>
    <w:rsid w:val="009F7808"/>
    <w:rsid w:val="009F7C11"/>
    <w:rsid w:val="00A0053C"/>
    <w:rsid w:val="00A01102"/>
    <w:rsid w:val="00A01663"/>
    <w:rsid w:val="00A01687"/>
    <w:rsid w:val="00A017FB"/>
    <w:rsid w:val="00A01F82"/>
    <w:rsid w:val="00A024D5"/>
    <w:rsid w:val="00A034DD"/>
    <w:rsid w:val="00A03D2F"/>
    <w:rsid w:val="00A044F6"/>
    <w:rsid w:val="00A04C0B"/>
    <w:rsid w:val="00A04D18"/>
    <w:rsid w:val="00A054B5"/>
    <w:rsid w:val="00A05E88"/>
    <w:rsid w:val="00A05FD6"/>
    <w:rsid w:val="00A06CB0"/>
    <w:rsid w:val="00A07371"/>
    <w:rsid w:val="00A10C24"/>
    <w:rsid w:val="00A1199E"/>
    <w:rsid w:val="00A12F4F"/>
    <w:rsid w:val="00A14915"/>
    <w:rsid w:val="00A15294"/>
    <w:rsid w:val="00A166AD"/>
    <w:rsid w:val="00A17730"/>
    <w:rsid w:val="00A17DB0"/>
    <w:rsid w:val="00A210AB"/>
    <w:rsid w:val="00A211C7"/>
    <w:rsid w:val="00A217D7"/>
    <w:rsid w:val="00A21C56"/>
    <w:rsid w:val="00A2267F"/>
    <w:rsid w:val="00A23673"/>
    <w:rsid w:val="00A23848"/>
    <w:rsid w:val="00A23946"/>
    <w:rsid w:val="00A24103"/>
    <w:rsid w:val="00A250F0"/>
    <w:rsid w:val="00A253D6"/>
    <w:rsid w:val="00A254D4"/>
    <w:rsid w:val="00A25FEF"/>
    <w:rsid w:val="00A26E90"/>
    <w:rsid w:val="00A26E91"/>
    <w:rsid w:val="00A27063"/>
    <w:rsid w:val="00A27C2D"/>
    <w:rsid w:val="00A30424"/>
    <w:rsid w:val="00A3060F"/>
    <w:rsid w:val="00A32794"/>
    <w:rsid w:val="00A3372A"/>
    <w:rsid w:val="00A33DC6"/>
    <w:rsid w:val="00A34D1E"/>
    <w:rsid w:val="00A352A3"/>
    <w:rsid w:val="00A35400"/>
    <w:rsid w:val="00A35DD4"/>
    <w:rsid w:val="00A360D5"/>
    <w:rsid w:val="00A36569"/>
    <w:rsid w:val="00A365E8"/>
    <w:rsid w:val="00A366A9"/>
    <w:rsid w:val="00A37305"/>
    <w:rsid w:val="00A37BC0"/>
    <w:rsid w:val="00A41823"/>
    <w:rsid w:val="00A4191A"/>
    <w:rsid w:val="00A42518"/>
    <w:rsid w:val="00A425EA"/>
    <w:rsid w:val="00A43E32"/>
    <w:rsid w:val="00A446FB"/>
    <w:rsid w:val="00A44709"/>
    <w:rsid w:val="00A4488B"/>
    <w:rsid w:val="00A4490C"/>
    <w:rsid w:val="00A455CE"/>
    <w:rsid w:val="00A4603A"/>
    <w:rsid w:val="00A468D2"/>
    <w:rsid w:val="00A47787"/>
    <w:rsid w:val="00A478D5"/>
    <w:rsid w:val="00A47B23"/>
    <w:rsid w:val="00A50321"/>
    <w:rsid w:val="00A504E5"/>
    <w:rsid w:val="00A510BB"/>
    <w:rsid w:val="00A522DB"/>
    <w:rsid w:val="00A52A39"/>
    <w:rsid w:val="00A53160"/>
    <w:rsid w:val="00A5407B"/>
    <w:rsid w:val="00A5467B"/>
    <w:rsid w:val="00A54DDA"/>
    <w:rsid w:val="00A56A1E"/>
    <w:rsid w:val="00A56C04"/>
    <w:rsid w:val="00A56CC4"/>
    <w:rsid w:val="00A57CDC"/>
    <w:rsid w:val="00A57F33"/>
    <w:rsid w:val="00A609CB"/>
    <w:rsid w:val="00A60FD7"/>
    <w:rsid w:val="00A613F5"/>
    <w:rsid w:val="00A61AA8"/>
    <w:rsid w:val="00A62282"/>
    <w:rsid w:val="00A62D39"/>
    <w:rsid w:val="00A6339E"/>
    <w:rsid w:val="00A6346D"/>
    <w:rsid w:val="00A63487"/>
    <w:rsid w:val="00A6367F"/>
    <w:rsid w:val="00A636D3"/>
    <w:rsid w:val="00A63BD3"/>
    <w:rsid w:val="00A63D90"/>
    <w:rsid w:val="00A63E47"/>
    <w:rsid w:val="00A64DFA"/>
    <w:rsid w:val="00A65805"/>
    <w:rsid w:val="00A6629B"/>
    <w:rsid w:val="00A67960"/>
    <w:rsid w:val="00A70440"/>
    <w:rsid w:val="00A7049F"/>
    <w:rsid w:val="00A72061"/>
    <w:rsid w:val="00A723B6"/>
    <w:rsid w:val="00A7266E"/>
    <w:rsid w:val="00A732A7"/>
    <w:rsid w:val="00A737BE"/>
    <w:rsid w:val="00A74706"/>
    <w:rsid w:val="00A75B0E"/>
    <w:rsid w:val="00A75C49"/>
    <w:rsid w:val="00A7669D"/>
    <w:rsid w:val="00A769BC"/>
    <w:rsid w:val="00A77111"/>
    <w:rsid w:val="00A7767F"/>
    <w:rsid w:val="00A77F53"/>
    <w:rsid w:val="00A80941"/>
    <w:rsid w:val="00A81523"/>
    <w:rsid w:val="00A8178A"/>
    <w:rsid w:val="00A82582"/>
    <w:rsid w:val="00A82707"/>
    <w:rsid w:val="00A82B08"/>
    <w:rsid w:val="00A83335"/>
    <w:rsid w:val="00A84842"/>
    <w:rsid w:val="00A84FEF"/>
    <w:rsid w:val="00A85295"/>
    <w:rsid w:val="00A859B3"/>
    <w:rsid w:val="00A8623C"/>
    <w:rsid w:val="00A86C6A"/>
    <w:rsid w:val="00A87842"/>
    <w:rsid w:val="00A90708"/>
    <w:rsid w:val="00A9237C"/>
    <w:rsid w:val="00A92B03"/>
    <w:rsid w:val="00A92CA5"/>
    <w:rsid w:val="00A9359C"/>
    <w:rsid w:val="00A93675"/>
    <w:rsid w:val="00A9398C"/>
    <w:rsid w:val="00A93E8B"/>
    <w:rsid w:val="00A940DE"/>
    <w:rsid w:val="00A94AC8"/>
    <w:rsid w:val="00A95F06"/>
    <w:rsid w:val="00A962D2"/>
    <w:rsid w:val="00A96381"/>
    <w:rsid w:val="00A96898"/>
    <w:rsid w:val="00A96C6A"/>
    <w:rsid w:val="00A96D68"/>
    <w:rsid w:val="00A97515"/>
    <w:rsid w:val="00AA042E"/>
    <w:rsid w:val="00AA0457"/>
    <w:rsid w:val="00AA04A4"/>
    <w:rsid w:val="00AA052C"/>
    <w:rsid w:val="00AA1773"/>
    <w:rsid w:val="00AA1D3D"/>
    <w:rsid w:val="00AA24D2"/>
    <w:rsid w:val="00AA2B97"/>
    <w:rsid w:val="00AA3648"/>
    <w:rsid w:val="00AA380F"/>
    <w:rsid w:val="00AA3B0B"/>
    <w:rsid w:val="00AA3BF3"/>
    <w:rsid w:val="00AA4C78"/>
    <w:rsid w:val="00AA508E"/>
    <w:rsid w:val="00AA56AE"/>
    <w:rsid w:val="00AA5DDE"/>
    <w:rsid w:val="00AA5FDF"/>
    <w:rsid w:val="00AA61CF"/>
    <w:rsid w:val="00AA7594"/>
    <w:rsid w:val="00AA7689"/>
    <w:rsid w:val="00AA7A88"/>
    <w:rsid w:val="00AA7EBF"/>
    <w:rsid w:val="00AB0A80"/>
    <w:rsid w:val="00AB2509"/>
    <w:rsid w:val="00AB30CA"/>
    <w:rsid w:val="00AB3DAC"/>
    <w:rsid w:val="00AB3EB3"/>
    <w:rsid w:val="00AB4494"/>
    <w:rsid w:val="00AB4B70"/>
    <w:rsid w:val="00AB51C0"/>
    <w:rsid w:val="00AB692C"/>
    <w:rsid w:val="00AB740B"/>
    <w:rsid w:val="00AB78E9"/>
    <w:rsid w:val="00AC0D5F"/>
    <w:rsid w:val="00AC123E"/>
    <w:rsid w:val="00AC175A"/>
    <w:rsid w:val="00AC1E97"/>
    <w:rsid w:val="00AC2A2F"/>
    <w:rsid w:val="00AC2C20"/>
    <w:rsid w:val="00AC2D93"/>
    <w:rsid w:val="00AC407D"/>
    <w:rsid w:val="00AC4094"/>
    <w:rsid w:val="00AC4181"/>
    <w:rsid w:val="00AC44E2"/>
    <w:rsid w:val="00AC4BB2"/>
    <w:rsid w:val="00AC5711"/>
    <w:rsid w:val="00AC593F"/>
    <w:rsid w:val="00AC5EC3"/>
    <w:rsid w:val="00AC6208"/>
    <w:rsid w:val="00AC6903"/>
    <w:rsid w:val="00AD0221"/>
    <w:rsid w:val="00AD082D"/>
    <w:rsid w:val="00AD1EB8"/>
    <w:rsid w:val="00AD254F"/>
    <w:rsid w:val="00AD38F7"/>
    <w:rsid w:val="00AD53FD"/>
    <w:rsid w:val="00AD58C4"/>
    <w:rsid w:val="00AD5C54"/>
    <w:rsid w:val="00AD5FF8"/>
    <w:rsid w:val="00AD60AC"/>
    <w:rsid w:val="00AD63DC"/>
    <w:rsid w:val="00AD6F47"/>
    <w:rsid w:val="00AD7038"/>
    <w:rsid w:val="00AD7568"/>
    <w:rsid w:val="00AD7F24"/>
    <w:rsid w:val="00AD7F6E"/>
    <w:rsid w:val="00AE0318"/>
    <w:rsid w:val="00AE0CA0"/>
    <w:rsid w:val="00AE1B1F"/>
    <w:rsid w:val="00AE242E"/>
    <w:rsid w:val="00AE3280"/>
    <w:rsid w:val="00AE3E08"/>
    <w:rsid w:val="00AE4502"/>
    <w:rsid w:val="00AE4D74"/>
    <w:rsid w:val="00AE530B"/>
    <w:rsid w:val="00AE531D"/>
    <w:rsid w:val="00AE558E"/>
    <w:rsid w:val="00AE5738"/>
    <w:rsid w:val="00AE58BA"/>
    <w:rsid w:val="00AE6151"/>
    <w:rsid w:val="00AE6A20"/>
    <w:rsid w:val="00AE7ED1"/>
    <w:rsid w:val="00AE7EED"/>
    <w:rsid w:val="00AF1741"/>
    <w:rsid w:val="00AF21BB"/>
    <w:rsid w:val="00AF2563"/>
    <w:rsid w:val="00AF34B0"/>
    <w:rsid w:val="00AF3BCD"/>
    <w:rsid w:val="00AF3D97"/>
    <w:rsid w:val="00AF49CD"/>
    <w:rsid w:val="00AF4CFA"/>
    <w:rsid w:val="00AF512E"/>
    <w:rsid w:val="00AF539A"/>
    <w:rsid w:val="00AF5B5C"/>
    <w:rsid w:val="00AF71F2"/>
    <w:rsid w:val="00B0025E"/>
    <w:rsid w:val="00B00F09"/>
    <w:rsid w:val="00B00F17"/>
    <w:rsid w:val="00B026D7"/>
    <w:rsid w:val="00B03235"/>
    <w:rsid w:val="00B03354"/>
    <w:rsid w:val="00B047A1"/>
    <w:rsid w:val="00B04BD5"/>
    <w:rsid w:val="00B04C08"/>
    <w:rsid w:val="00B05263"/>
    <w:rsid w:val="00B05D74"/>
    <w:rsid w:val="00B05DC1"/>
    <w:rsid w:val="00B05F87"/>
    <w:rsid w:val="00B06232"/>
    <w:rsid w:val="00B06843"/>
    <w:rsid w:val="00B0783E"/>
    <w:rsid w:val="00B07979"/>
    <w:rsid w:val="00B07AE9"/>
    <w:rsid w:val="00B07ED8"/>
    <w:rsid w:val="00B10251"/>
    <w:rsid w:val="00B10687"/>
    <w:rsid w:val="00B109DC"/>
    <w:rsid w:val="00B10B9A"/>
    <w:rsid w:val="00B11734"/>
    <w:rsid w:val="00B11D45"/>
    <w:rsid w:val="00B11EBF"/>
    <w:rsid w:val="00B11FB7"/>
    <w:rsid w:val="00B1209D"/>
    <w:rsid w:val="00B12F1B"/>
    <w:rsid w:val="00B135D1"/>
    <w:rsid w:val="00B13D3B"/>
    <w:rsid w:val="00B14855"/>
    <w:rsid w:val="00B14B86"/>
    <w:rsid w:val="00B14C0A"/>
    <w:rsid w:val="00B14CE7"/>
    <w:rsid w:val="00B14FB9"/>
    <w:rsid w:val="00B15139"/>
    <w:rsid w:val="00B15489"/>
    <w:rsid w:val="00B155E1"/>
    <w:rsid w:val="00B157D9"/>
    <w:rsid w:val="00B1600A"/>
    <w:rsid w:val="00B16411"/>
    <w:rsid w:val="00B16EE9"/>
    <w:rsid w:val="00B17815"/>
    <w:rsid w:val="00B17A8A"/>
    <w:rsid w:val="00B17EDE"/>
    <w:rsid w:val="00B200ED"/>
    <w:rsid w:val="00B209A1"/>
    <w:rsid w:val="00B20F99"/>
    <w:rsid w:val="00B213EF"/>
    <w:rsid w:val="00B21B83"/>
    <w:rsid w:val="00B231D5"/>
    <w:rsid w:val="00B23A2B"/>
    <w:rsid w:val="00B2465D"/>
    <w:rsid w:val="00B24782"/>
    <w:rsid w:val="00B24BEA"/>
    <w:rsid w:val="00B25262"/>
    <w:rsid w:val="00B25390"/>
    <w:rsid w:val="00B255CD"/>
    <w:rsid w:val="00B25DBA"/>
    <w:rsid w:val="00B2676B"/>
    <w:rsid w:val="00B26909"/>
    <w:rsid w:val="00B3047F"/>
    <w:rsid w:val="00B3091A"/>
    <w:rsid w:val="00B30E6D"/>
    <w:rsid w:val="00B30F58"/>
    <w:rsid w:val="00B30FBF"/>
    <w:rsid w:val="00B3188E"/>
    <w:rsid w:val="00B31AB4"/>
    <w:rsid w:val="00B31DEB"/>
    <w:rsid w:val="00B3348C"/>
    <w:rsid w:val="00B334C7"/>
    <w:rsid w:val="00B3413A"/>
    <w:rsid w:val="00B34ED8"/>
    <w:rsid w:val="00B350EA"/>
    <w:rsid w:val="00B3596C"/>
    <w:rsid w:val="00B36326"/>
    <w:rsid w:val="00B365FD"/>
    <w:rsid w:val="00B36713"/>
    <w:rsid w:val="00B3716B"/>
    <w:rsid w:val="00B373E8"/>
    <w:rsid w:val="00B40DDD"/>
    <w:rsid w:val="00B411FB"/>
    <w:rsid w:val="00B4197D"/>
    <w:rsid w:val="00B428D8"/>
    <w:rsid w:val="00B43138"/>
    <w:rsid w:val="00B4323F"/>
    <w:rsid w:val="00B43631"/>
    <w:rsid w:val="00B43F57"/>
    <w:rsid w:val="00B4448F"/>
    <w:rsid w:val="00B4557E"/>
    <w:rsid w:val="00B45B4F"/>
    <w:rsid w:val="00B46CBF"/>
    <w:rsid w:val="00B46F44"/>
    <w:rsid w:val="00B4739F"/>
    <w:rsid w:val="00B4761B"/>
    <w:rsid w:val="00B47715"/>
    <w:rsid w:val="00B47CFE"/>
    <w:rsid w:val="00B47D99"/>
    <w:rsid w:val="00B47F25"/>
    <w:rsid w:val="00B47FD6"/>
    <w:rsid w:val="00B503D2"/>
    <w:rsid w:val="00B50A87"/>
    <w:rsid w:val="00B51678"/>
    <w:rsid w:val="00B51915"/>
    <w:rsid w:val="00B51EAB"/>
    <w:rsid w:val="00B52177"/>
    <w:rsid w:val="00B5236D"/>
    <w:rsid w:val="00B523B4"/>
    <w:rsid w:val="00B5280F"/>
    <w:rsid w:val="00B52CAF"/>
    <w:rsid w:val="00B5333F"/>
    <w:rsid w:val="00B53706"/>
    <w:rsid w:val="00B54AF1"/>
    <w:rsid w:val="00B55050"/>
    <w:rsid w:val="00B5722A"/>
    <w:rsid w:val="00B6046F"/>
    <w:rsid w:val="00B60C8E"/>
    <w:rsid w:val="00B632EA"/>
    <w:rsid w:val="00B63A33"/>
    <w:rsid w:val="00B63A63"/>
    <w:rsid w:val="00B64050"/>
    <w:rsid w:val="00B663F3"/>
    <w:rsid w:val="00B66A20"/>
    <w:rsid w:val="00B66BD1"/>
    <w:rsid w:val="00B66D81"/>
    <w:rsid w:val="00B66E6B"/>
    <w:rsid w:val="00B67762"/>
    <w:rsid w:val="00B7143D"/>
    <w:rsid w:val="00B71535"/>
    <w:rsid w:val="00B723D7"/>
    <w:rsid w:val="00B73532"/>
    <w:rsid w:val="00B73656"/>
    <w:rsid w:val="00B73E16"/>
    <w:rsid w:val="00B7441C"/>
    <w:rsid w:val="00B74523"/>
    <w:rsid w:val="00B74683"/>
    <w:rsid w:val="00B747D5"/>
    <w:rsid w:val="00B75020"/>
    <w:rsid w:val="00B75756"/>
    <w:rsid w:val="00B765B2"/>
    <w:rsid w:val="00B7677B"/>
    <w:rsid w:val="00B76AC6"/>
    <w:rsid w:val="00B77033"/>
    <w:rsid w:val="00B808E5"/>
    <w:rsid w:val="00B81C6C"/>
    <w:rsid w:val="00B82445"/>
    <w:rsid w:val="00B8430D"/>
    <w:rsid w:val="00B84A28"/>
    <w:rsid w:val="00B84D7A"/>
    <w:rsid w:val="00B85B07"/>
    <w:rsid w:val="00B86119"/>
    <w:rsid w:val="00B86D6F"/>
    <w:rsid w:val="00B86E83"/>
    <w:rsid w:val="00B87705"/>
    <w:rsid w:val="00B878A8"/>
    <w:rsid w:val="00B903AE"/>
    <w:rsid w:val="00B91806"/>
    <w:rsid w:val="00B91CE0"/>
    <w:rsid w:val="00B91F9A"/>
    <w:rsid w:val="00B922FE"/>
    <w:rsid w:val="00B92397"/>
    <w:rsid w:val="00B92762"/>
    <w:rsid w:val="00B92E76"/>
    <w:rsid w:val="00B931FD"/>
    <w:rsid w:val="00B9373D"/>
    <w:rsid w:val="00B93EF7"/>
    <w:rsid w:val="00B9405B"/>
    <w:rsid w:val="00B94562"/>
    <w:rsid w:val="00B94A5F"/>
    <w:rsid w:val="00B94D61"/>
    <w:rsid w:val="00B953E6"/>
    <w:rsid w:val="00B95497"/>
    <w:rsid w:val="00B95C96"/>
    <w:rsid w:val="00B9608E"/>
    <w:rsid w:val="00B968EB"/>
    <w:rsid w:val="00B97AAC"/>
    <w:rsid w:val="00B97B86"/>
    <w:rsid w:val="00BA078F"/>
    <w:rsid w:val="00BA0D10"/>
    <w:rsid w:val="00BA183F"/>
    <w:rsid w:val="00BA18DB"/>
    <w:rsid w:val="00BA24D7"/>
    <w:rsid w:val="00BA3428"/>
    <w:rsid w:val="00BA435B"/>
    <w:rsid w:val="00BA4BE6"/>
    <w:rsid w:val="00BA53E4"/>
    <w:rsid w:val="00BA54D9"/>
    <w:rsid w:val="00BA5893"/>
    <w:rsid w:val="00BA5FB4"/>
    <w:rsid w:val="00BA630A"/>
    <w:rsid w:val="00BA6B53"/>
    <w:rsid w:val="00BA7EAE"/>
    <w:rsid w:val="00BB16A9"/>
    <w:rsid w:val="00BB1978"/>
    <w:rsid w:val="00BB1C75"/>
    <w:rsid w:val="00BB1D1B"/>
    <w:rsid w:val="00BB1DB6"/>
    <w:rsid w:val="00BB1DEA"/>
    <w:rsid w:val="00BB218E"/>
    <w:rsid w:val="00BB228C"/>
    <w:rsid w:val="00BB2434"/>
    <w:rsid w:val="00BB3052"/>
    <w:rsid w:val="00BB3A3F"/>
    <w:rsid w:val="00BB3B2F"/>
    <w:rsid w:val="00BB409B"/>
    <w:rsid w:val="00BB4CED"/>
    <w:rsid w:val="00BB508A"/>
    <w:rsid w:val="00BB6416"/>
    <w:rsid w:val="00BB660C"/>
    <w:rsid w:val="00BB6C01"/>
    <w:rsid w:val="00BB7430"/>
    <w:rsid w:val="00BB7A93"/>
    <w:rsid w:val="00BB7FBA"/>
    <w:rsid w:val="00BC024A"/>
    <w:rsid w:val="00BC0705"/>
    <w:rsid w:val="00BC0EF8"/>
    <w:rsid w:val="00BC1778"/>
    <w:rsid w:val="00BC2478"/>
    <w:rsid w:val="00BC3CB3"/>
    <w:rsid w:val="00BC4982"/>
    <w:rsid w:val="00BC49E1"/>
    <w:rsid w:val="00BC51F2"/>
    <w:rsid w:val="00BC5949"/>
    <w:rsid w:val="00BC645B"/>
    <w:rsid w:val="00BC6DB7"/>
    <w:rsid w:val="00BC70A1"/>
    <w:rsid w:val="00BC7570"/>
    <w:rsid w:val="00BC75EE"/>
    <w:rsid w:val="00BD0020"/>
    <w:rsid w:val="00BD1C70"/>
    <w:rsid w:val="00BD2403"/>
    <w:rsid w:val="00BD2B48"/>
    <w:rsid w:val="00BD43B4"/>
    <w:rsid w:val="00BD4FFD"/>
    <w:rsid w:val="00BD580C"/>
    <w:rsid w:val="00BD6024"/>
    <w:rsid w:val="00BD63C6"/>
    <w:rsid w:val="00BD6D9B"/>
    <w:rsid w:val="00BE0E1C"/>
    <w:rsid w:val="00BE1CE6"/>
    <w:rsid w:val="00BE1FDD"/>
    <w:rsid w:val="00BE31A5"/>
    <w:rsid w:val="00BE3A76"/>
    <w:rsid w:val="00BE4462"/>
    <w:rsid w:val="00BE5CA6"/>
    <w:rsid w:val="00BE5FD3"/>
    <w:rsid w:val="00BE6C1D"/>
    <w:rsid w:val="00BE6D5E"/>
    <w:rsid w:val="00BE7049"/>
    <w:rsid w:val="00BE7B9C"/>
    <w:rsid w:val="00BF0442"/>
    <w:rsid w:val="00BF0911"/>
    <w:rsid w:val="00BF11D2"/>
    <w:rsid w:val="00BF245D"/>
    <w:rsid w:val="00BF3218"/>
    <w:rsid w:val="00BF5619"/>
    <w:rsid w:val="00BF5EDD"/>
    <w:rsid w:val="00BF74F5"/>
    <w:rsid w:val="00BF77C2"/>
    <w:rsid w:val="00BF7ED6"/>
    <w:rsid w:val="00C00C2E"/>
    <w:rsid w:val="00C01C8D"/>
    <w:rsid w:val="00C03B1E"/>
    <w:rsid w:val="00C03E16"/>
    <w:rsid w:val="00C03EE9"/>
    <w:rsid w:val="00C04C46"/>
    <w:rsid w:val="00C04CDD"/>
    <w:rsid w:val="00C057E3"/>
    <w:rsid w:val="00C061F8"/>
    <w:rsid w:val="00C06ACC"/>
    <w:rsid w:val="00C07A37"/>
    <w:rsid w:val="00C11681"/>
    <w:rsid w:val="00C11BBA"/>
    <w:rsid w:val="00C136F7"/>
    <w:rsid w:val="00C14464"/>
    <w:rsid w:val="00C14737"/>
    <w:rsid w:val="00C15A8D"/>
    <w:rsid w:val="00C15F7A"/>
    <w:rsid w:val="00C1638D"/>
    <w:rsid w:val="00C20394"/>
    <w:rsid w:val="00C212B8"/>
    <w:rsid w:val="00C22C68"/>
    <w:rsid w:val="00C22D40"/>
    <w:rsid w:val="00C2347D"/>
    <w:rsid w:val="00C238B2"/>
    <w:rsid w:val="00C23923"/>
    <w:rsid w:val="00C23FB6"/>
    <w:rsid w:val="00C24566"/>
    <w:rsid w:val="00C2494C"/>
    <w:rsid w:val="00C25FDF"/>
    <w:rsid w:val="00C261B4"/>
    <w:rsid w:val="00C2682C"/>
    <w:rsid w:val="00C26974"/>
    <w:rsid w:val="00C26E56"/>
    <w:rsid w:val="00C27BBD"/>
    <w:rsid w:val="00C30934"/>
    <w:rsid w:val="00C3120D"/>
    <w:rsid w:val="00C316F3"/>
    <w:rsid w:val="00C3175E"/>
    <w:rsid w:val="00C31784"/>
    <w:rsid w:val="00C32030"/>
    <w:rsid w:val="00C3214A"/>
    <w:rsid w:val="00C329B0"/>
    <w:rsid w:val="00C32EEA"/>
    <w:rsid w:val="00C3393E"/>
    <w:rsid w:val="00C34AF6"/>
    <w:rsid w:val="00C3520E"/>
    <w:rsid w:val="00C35589"/>
    <w:rsid w:val="00C3682A"/>
    <w:rsid w:val="00C3692F"/>
    <w:rsid w:val="00C36ADE"/>
    <w:rsid w:val="00C402AB"/>
    <w:rsid w:val="00C40655"/>
    <w:rsid w:val="00C40E74"/>
    <w:rsid w:val="00C413EF"/>
    <w:rsid w:val="00C41BA6"/>
    <w:rsid w:val="00C43074"/>
    <w:rsid w:val="00C4367A"/>
    <w:rsid w:val="00C439CF"/>
    <w:rsid w:val="00C43ADF"/>
    <w:rsid w:val="00C445C2"/>
    <w:rsid w:val="00C445E6"/>
    <w:rsid w:val="00C44E22"/>
    <w:rsid w:val="00C45593"/>
    <w:rsid w:val="00C46179"/>
    <w:rsid w:val="00C46263"/>
    <w:rsid w:val="00C466B8"/>
    <w:rsid w:val="00C46A20"/>
    <w:rsid w:val="00C47D20"/>
    <w:rsid w:val="00C50EDE"/>
    <w:rsid w:val="00C50FB2"/>
    <w:rsid w:val="00C5124D"/>
    <w:rsid w:val="00C51B4D"/>
    <w:rsid w:val="00C520AD"/>
    <w:rsid w:val="00C533AE"/>
    <w:rsid w:val="00C53BCF"/>
    <w:rsid w:val="00C548D0"/>
    <w:rsid w:val="00C56345"/>
    <w:rsid w:val="00C56430"/>
    <w:rsid w:val="00C565EE"/>
    <w:rsid w:val="00C5663D"/>
    <w:rsid w:val="00C57290"/>
    <w:rsid w:val="00C6019A"/>
    <w:rsid w:val="00C60BB8"/>
    <w:rsid w:val="00C60E25"/>
    <w:rsid w:val="00C6124F"/>
    <w:rsid w:val="00C619B7"/>
    <w:rsid w:val="00C619BF"/>
    <w:rsid w:val="00C634BB"/>
    <w:rsid w:val="00C6354D"/>
    <w:rsid w:val="00C641EC"/>
    <w:rsid w:val="00C65722"/>
    <w:rsid w:val="00C658D6"/>
    <w:rsid w:val="00C66594"/>
    <w:rsid w:val="00C66774"/>
    <w:rsid w:val="00C66B35"/>
    <w:rsid w:val="00C7346A"/>
    <w:rsid w:val="00C73D72"/>
    <w:rsid w:val="00C74545"/>
    <w:rsid w:val="00C74962"/>
    <w:rsid w:val="00C758AB"/>
    <w:rsid w:val="00C774B4"/>
    <w:rsid w:val="00C806A1"/>
    <w:rsid w:val="00C80884"/>
    <w:rsid w:val="00C8111C"/>
    <w:rsid w:val="00C819DB"/>
    <w:rsid w:val="00C81C3F"/>
    <w:rsid w:val="00C8230B"/>
    <w:rsid w:val="00C8263D"/>
    <w:rsid w:val="00C82915"/>
    <w:rsid w:val="00C82978"/>
    <w:rsid w:val="00C82C44"/>
    <w:rsid w:val="00C82E7D"/>
    <w:rsid w:val="00C82F17"/>
    <w:rsid w:val="00C83524"/>
    <w:rsid w:val="00C8415D"/>
    <w:rsid w:val="00C84D6F"/>
    <w:rsid w:val="00C851CD"/>
    <w:rsid w:val="00C852C3"/>
    <w:rsid w:val="00C8557C"/>
    <w:rsid w:val="00C855DF"/>
    <w:rsid w:val="00C85B4E"/>
    <w:rsid w:val="00C86594"/>
    <w:rsid w:val="00C86D0F"/>
    <w:rsid w:val="00C86F18"/>
    <w:rsid w:val="00C870CE"/>
    <w:rsid w:val="00C873E8"/>
    <w:rsid w:val="00C878A6"/>
    <w:rsid w:val="00C91392"/>
    <w:rsid w:val="00C91DA9"/>
    <w:rsid w:val="00C921E4"/>
    <w:rsid w:val="00C93723"/>
    <w:rsid w:val="00C938CB"/>
    <w:rsid w:val="00C94BD1"/>
    <w:rsid w:val="00C9507B"/>
    <w:rsid w:val="00C95A0B"/>
    <w:rsid w:val="00C9625B"/>
    <w:rsid w:val="00C96757"/>
    <w:rsid w:val="00C9679C"/>
    <w:rsid w:val="00C97B43"/>
    <w:rsid w:val="00CA040F"/>
    <w:rsid w:val="00CA0CDE"/>
    <w:rsid w:val="00CA1A1A"/>
    <w:rsid w:val="00CA1D05"/>
    <w:rsid w:val="00CA2265"/>
    <w:rsid w:val="00CA350F"/>
    <w:rsid w:val="00CA5E6A"/>
    <w:rsid w:val="00CA601E"/>
    <w:rsid w:val="00CA6959"/>
    <w:rsid w:val="00CA6E04"/>
    <w:rsid w:val="00CA73FB"/>
    <w:rsid w:val="00CA7564"/>
    <w:rsid w:val="00CA7659"/>
    <w:rsid w:val="00CA79A1"/>
    <w:rsid w:val="00CB0439"/>
    <w:rsid w:val="00CB07CF"/>
    <w:rsid w:val="00CB3B1B"/>
    <w:rsid w:val="00CB407B"/>
    <w:rsid w:val="00CB41D6"/>
    <w:rsid w:val="00CB4262"/>
    <w:rsid w:val="00CB4F39"/>
    <w:rsid w:val="00CB4FA0"/>
    <w:rsid w:val="00CB5C40"/>
    <w:rsid w:val="00CB5F86"/>
    <w:rsid w:val="00CB6BB5"/>
    <w:rsid w:val="00CB6E51"/>
    <w:rsid w:val="00CC0170"/>
    <w:rsid w:val="00CC07D2"/>
    <w:rsid w:val="00CC0A1E"/>
    <w:rsid w:val="00CC288E"/>
    <w:rsid w:val="00CC3316"/>
    <w:rsid w:val="00CC3881"/>
    <w:rsid w:val="00CC3FAC"/>
    <w:rsid w:val="00CC4B64"/>
    <w:rsid w:val="00CC5C1A"/>
    <w:rsid w:val="00CC6372"/>
    <w:rsid w:val="00CC74C2"/>
    <w:rsid w:val="00CD05FB"/>
    <w:rsid w:val="00CD1229"/>
    <w:rsid w:val="00CD130F"/>
    <w:rsid w:val="00CD1404"/>
    <w:rsid w:val="00CD2C2B"/>
    <w:rsid w:val="00CD2CFA"/>
    <w:rsid w:val="00CD2DB8"/>
    <w:rsid w:val="00CD34C4"/>
    <w:rsid w:val="00CD46B3"/>
    <w:rsid w:val="00CD4BE9"/>
    <w:rsid w:val="00CD51E2"/>
    <w:rsid w:val="00CD56BC"/>
    <w:rsid w:val="00CD613F"/>
    <w:rsid w:val="00CD6494"/>
    <w:rsid w:val="00CD6C23"/>
    <w:rsid w:val="00CE07A9"/>
    <w:rsid w:val="00CE105A"/>
    <w:rsid w:val="00CE1C2B"/>
    <w:rsid w:val="00CE2053"/>
    <w:rsid w:val="00CE22F2"/>
    <w:rsid w:val="00CE38F9"/>
    <w:rsid w:val="00CE3D88"/>
    <w:rsid w:val="00CE464C"/>
    <w:rsid w:val="00CE49F9"/>
    <w:rsid w:val="00CE4F9E"/>
    <w:rsid w:val="00CE51E5"/>
    <w:rsid w:val="00CE530A"/>
    <w:rsid w:val="00CE5516"/>
    <w:rsid w:val="00CE65E7"/>
    <w:rsid w:val="00CE6DD6"/>
    <w:rsid w:val="00CE7BB2"/>
    <w:rsid w:val="00CF0099"/>
    <w:rsid w:val="00CF0C86"/>
    <w:rsid w:val="00CF166F"/>
    <w:rsid w:val="00CF2020"/>
    <w:rsid w:val="00CF299A"/>
    <w:rsid w:val="00CF2A56"/>
    <w:rsid w:val="00CF349B"/>
    <w:rsid w:val="00CF472C"/>
    <w:rsid w:val="00CF47F4"/>
    <w:rsid w:val="00CF498B"/>
    <w:rsid w:val="00CF6231"/>
    <w:rsid w:val="00CF699E"/>
    <w:rsid w:val="00CF755C"/>
    <w:rsid w:val="00D00878"/>
    <w:rsid w:val="00D0161C"/>
    <w:rsid w:val="00D01E74"/>
    <w:rsid w:val="00D027EF"/>
    <w:rsid w:val="00D033A5"/>
    <w:rsid w:val="00D0388F"/>
    <w:rsid w:val="00D046D9"/>
    <w:rsid w:val="00D04BFF"/>
    <w:rsid w:val="00D050F5"/>
    <w:rsid w:val="00D05C9F"/>
    <w:rsid w:val="00D0605F"/>
    <w:rsid w:val="00D064EC"/>
    <w:rsid w:val="00D0683B"/>
    <w:rsid w:val="00D06C9C"/>
    <w:rsid w:val="00D07B16"/>
    <w:rsid w:val="00D11F66"/>
    <w:rsid w:val="00D144C4"/>
    <w:rsid w:val="00D14CB5"/>
    <w:rsid w:val="00D157B4"/>
    <w:rsid w:val="00D15940"/>
    <w:rsid w:val="00D15D13"/>
    <w:rsid w:val="00D15F79"/>
    <w:rsid w:val="00D1603D"/>
    <w:rsid w:val="00D16BE9"/>
    <w:rsid w:val="00D17228"/>
    <w:rsid w:val="00D17874"/>
    <w:rsid w:val="00D17927"/>
    <w:rsid w:val="00D17AF2"/>
    <w:rsid w:val="00D21201"/>
    <w:rsid w:val="00D21DAB"/>
    <w:rsid w:val="00D22415"/>
    <w:rsid w:val="00D22914"/>
    <w:rsid w:val="00D25B17"/>
    <w:rsid w:val="00D25B54"/>
    <w:rsid w:val="00D25CEE"/>
    <w:rsid w:val="00D25DB9"/>
    <w:rsid w:val="00D27D61"/>
    <w:rsid w:val="00D33124"/>
    <w:rsid w:val="00D33474"/>
    <w:rsid w:val="00D33D9F"/>
    <w:rsid w:val="00D33DAC"/>
    <w:rsid w:val="00D342BF"/>
    <w:rsid w:val="00D351D0"/>
    <w:rsid w:val="00D355B9"/>
    <w:rsid w:val="00D36C39"/>
    <w:rsid w:val="00D374F5"/>
    <w:rsid w:val="00D41241"/>
    <w:rsid w:val="00D412E4"/>
    <w:rsid w:val="00D41556"/>
    <w:rsid w:val="00D421D6"/>
    <w:rsid w:val="00D42250"/>
    <w:rsid w:val="00D42B3C"/>
    <w:rsid w:val="00D42ED4"/>
    <w:rsid w:val="00D43C6B"/>
    <w:rsid w:val="00D43D18"/>
    <w:rsid w:val="00D4408F"/>
    <w:rsid w:val="00D44536"/>
    <w:rsid w:val="00D46474"/>
    <w:rsid w:val="00D464DF"/>
    <w:rsid w:val="00D46CC9"/>
    <w:rsid w:val="00D475AF"/>
    <w:rsid w:val="00D475C2"/>
    <w:rsid w:val="00D47B06"/>
    <w:rsid w:val="00D5007B"/>
    <w:rsid w:val="00D51A41"/>
    <w:rsid w:val="00D52053"/>
    <w:rsid w:val="00D52245"/>
    <w:rsid w:val="00D52680"/>
    <w:rsid w:val="00D54311"/>
    <w:rsid w:val="00D549C5"/>
    <w:rsid w:val="00D54F49"/>
    <w:rsid w:val="00D55E0E"/>
    <w:rsid w:val="00D56015"/>
    <w:rsid w:val="00D573D3"/>
    <w:rsid w:val="00D57AF4"/>
    <w:rsid w:val="00D57CD1"/>
    <w:rsid w:val="00D60B3C"/>
    <w:rsid w:val="00D61C12"/>
    <w:rsid w:val="00D628CD"/>
    <w:rsid w:val="00D63078"/>
    <w:rsid w:val="00D63150"/>
    <w:rsid w:val="00D63E42"/>
    <w:rsid w:val="00D640FE"/>
    <w:rsid w:val="00D64803"/>
    <w:rsid w:val="00D653B3"/>
    <w:rsid w:val="00D656AE"/>
    <w:rsid w:val="00D65E81"/>
    <w:rsid w:val="00D6600D"/>
    <w:rsid w:val="00D670F7"/>
    <w:rsid w:val="00D67110"/>
    <w:rsid w:val="00D702F1"/>
    <w:rsid w:val="00D7064F"/>
    <w:rsid w:val="00D70EE5"/>
    <w:rsid w:val="00D73064"/>
    <w:rsid w:val="00D732B9"/>
    <w:rsid w:val="00D736E7"/>
    <w:rsid w:val="00D73B0C"/>
    <w:rsid w:val="00D7435D"/>
    <w:rsid w:val="00D74455"/>
    <w:rsid w:val="00D74BBC"/>
    <w:rsid w:val="00D75491"/>
    <w:rsid w:val="00D75D89"/>
    <w:rsid w:val="00D76B57"/>
    <w:rsid w:val="00D77688"/>
    <w:rsid w:val="00D777F0"/>
    <w:rsid w:val="00D77B9D"/>
    <w:rsid w:val="00D80876"/>
    <w:rsid w:val="00D809CA"/>
    <w:rsid w:val="00D80AFB"/>
    <w:rsid w:val="00D80F21"/>
    <w:rsid w:val="00D8128D"/>
    <w:rsid w:val="00D82659"/>
    <w:rsid w:val="00D82675"/>
    <w:rsid w:val="00D8278B"/>
    <w:rsid w:val="00D84618"/>
    <w:rsid w:val="00D84C02"/>
    <w:rsid w:val="00D84D6A"/>
    <w:rsid w:val="00D84E22"/>
    <w:rsid w:val="00D8511E"/>
    <w:rsid w:val="00D85569"/>
    <w:rsid w:val="00D85D38"/>
    <w:rsid w:val="00D8641D"/>
    <w:rsid w:val="00D8763D"/>
    <w:rsid w:val="00D9081A"/>
    <w:rsid w:val="00D911E0"/>
    <w:rsid w:val="00D918FA"/>
    <w:rsid w:val="00D91EC9"/>
    <w:rsid w:val="00D9243D"/>
    <w:rsid w:val="00D92BC9"/>
    <w:rsid w:val="00D92DEA"/>
    <w:rsid w:val="00D93A78"/>
    <w:rsid w:val="00D93E1B"/>
    <w:rsid w:val="00D94279"/>
    <w:rsid w:val="00D94716"/>
    <w:rsid w:val="00D949D6"/>
    <w:rsid w:val="00D96C96"/>
    <w:rsid w:val="00D977EE"/>
    <w:rsid w:val="00D97A25"/>
    <w:rsid w:val="00D97E13"/>
    <w:rsid w:val="00D97F3B"/>
    <w:rsid w:val="00DA2554"/>
    <w:rsid w:val="00DA403F"/>
    <w:rsid w:val="00DA5ADE"/>
    <w:rsid w:val="00DA5EF1"/>
    <w:rsid w:val="00DA6FCB"/>
    <w:rsid w:val="00DA7F1F"/>
    <w:rsid w:val="00DB00BA"/>
    <w:rsid w:val="00DB04BC"/>
    <w:rsid w:val="00DB0DA7"/>
    <w:rsid w:val="00DB0DE8"/>
    <w:rsid w:val="00DB1CAC"/>
    <w:rsid w:val="00DB2169"/>
    <w:rsid w:val="00DB2215"/>
    <w:rsid w:val="00DB22CA"/>
    <w:rsid w:val="00DB283C"/>
    <w:rsid w:val="00DB2A0D"/>
    <w:rsid w:val="00DB3241"/>
    <w:rsid w:val="00DB3DDA"/>
    <w:rsid w:val="00DB584B"/>
    <w:rsid w:val="00DB5DE2"/>
    <w:rsid w:val="00DB7468"/>
    <w:rsid w:val="00DB7B03"/>
    <w:rsid w:val="00DB7F78"/>
    <w:rsid w:val="00DC04A6"/>
    <w:rsid w:val="00DC06DE"/>
    <w:rsid w:val="00DC139F"/>
    <w:rsid w:val="00DC210A"/>
    <w:rsid w:val="00DC24EE"/>
    <w:rsid w:val="00DC2D3B"/>
    <w:rsid w:val="00DC2E21"/>
    <w:rsid w:val="00DC34FC"/>
    <w:rsid w:val="00DC3A39"/>
    <w:rsid w:val="00DC4882"/>
    <w:rsid w:val="00DC4FC2"/>
    <w:rsid w:val="00DC51F8"/>
    <w:rsid w:val="00DC52DA"/>
    <w:rsid w:val="00DC534F"/>
    <w:rsid w:val="00DC56DA"/>
    <w:rsid w:val="00DC56F5"/>
    <w:rsid w:val="00DC6ACF"/>
    <w:rsid w:val="00DC6B92"/>
    <w:rsid w:val="00DC6C24"/>
    <w:rsid w:val="00DC729A"/>
    <w:rsid w:val="00DD2170"/>
    <w:rsid w:val="00DD2807"/>
    <w:rsid w:val="00DD2ED2"/>
    <w:rsid w:val="00DD3341"/>
    <w:rsid w:val="00DD5342"/>
    <w:rsid w:val="00DD5618"/>
    <w:rsid w:val="00DD6249"/>
    <w:rsid w:val="00DD65E4"/>
    <w:rsid w:val="00DD68F5"/>
    <w:rsid w:val="00DD6F1F"/>
    <w:rsid w:val="00DD742F"/>
    <w:rsid w:val="00DD7659"/>
    <w:rsid w:val="00DD7793"/>
    <w:rsid w:val="00DE08B3"/>
    <w:rsid w:val="00DE0B46"/>
    <w:rsid w:val="00DE1B22"/>
    <w:rsid w:val="00DE2098"/>
    <w:rsid w:val="00DE21E3"/>
    <w:rsid w:val="00DE2A17"/>
    <w:rsid w:val="00DE2B49"/>
    <w:rsid w:val="00DE30B8"/>
    <w:rsid w:val="00DE31FB"/>
    <w:rsid w:val="00DE3EB9"/>
    <w:rsid w:val="00DE4CA0"/>
    <w:rsid w:val="00DE4CDE"/>
    <w:rsid w:val="00DE4F72"/>
    <w:rsid w:val="00DE5159"/>
    <w:rsid w:val="00DE51CB"/>
    <w:rsid w:val="00DE5FEB"/>
    <w:rsid w:val="00DF0D34"/>
    <w:rsid w:val="00DF14E4"/>
    <w:rsid w:val="00DF16BE"/>
    <w:rsid w:val="00DF260D"/>
    <w:rsid w:val="00DF2C8F"/>
    <w:rsid w:val="00DF2E14"/>
    <w:rsid w:val="00DF4960"/>
    <w:rsid w:val="00DF504D"/>
    <w:rsid w:val="00DF53EE"/>
    <w:rsid w:val="00DF5B0A"/>
    <w:rsid w:val="00DF61DC"/>
    <w:rsid w:val="00DF68C8"/>
    <w:rsid w:val="00DF697E"/>
    <w:rsid w:val="00DF6FD9"/>
    <w:rsid w:val="00DF7274"/>
    <w:rsid w:val="00DF746F"/>
    <w:rsid w:val="00DF7BD9"/>
    <w:rsid w:val="00DF7DD4"/>
    <w:rsid w:val="00E01504"/>
    <w:rsid w:val="00E01966"/>
    <w:rsid w:val="00E023F3"/>
    <w:rsid w:val="00E0244E"/>
    <w:rsid w:val="00E02744"/>
    <w:rsid w:val="00E02C76"/>
    <w:rsid w:val="00E02EAE"/>
    <w:rsid w:val="00E041C2"/>
    <w:rsid w:val="00E0426F"/>
    <w:rsid w:val="00E06B7E"/>
    <w:rsid w:val="00E06C21"/>
    <w:rsid w:val="00E06FC1"/>
    <w:rsid w:val="00E0755A"/>
    <w:rsid w:val="00E07722"/>
    <w:rsid w:val="00E10023"/>
    <w:rsid w:val="00E10905"/>
    <w:rsid w:val="00E10C33"/>
    <w:rsid w:val="00E112A6"/>
    <w:rsid w:val="00E11408"/>
    <w:rsid w:val="00E1178D"/>
    <w:rsid w:val="00E11A3E"/>
    <w:rsid w:val="00E11D44"/>
    <w:rsid w:val="00E129C1"/>
    <w:rsid w:val="00E12BC4"/>
    <w:rsid w:val="00E14474"/>
    <w:rsid w:val="00E14731"/>
    <w:rsid w:val="00E1474B"/>
    <w:rsid w:val="00E151FD"/>
    <w:rsid w:val="00E15B96"/>
    <w:rsid w:val="00E1618E"/>
    <w:rsid w:val="00E1624A"/>
    <w:rsid w:val="00E163D7"/>
    <w:rsid w:val="00E16AD6"/>
    <w:rsid w:val="00E16DF2"/>
    <w:rsid w:val="00E17ABB"/>
    <w:rsid w:val="00E205EF"/>
    <w:rsid w:val="00E20D8B"/>
    <w:rsid w:val="00E2178E"/>
    <w:rsid w:val="00E21A69"/>
    <w:rsid w:val="00E22218"/>
    <w:rsid w:val="00E225A4"/>
    <w:rsid w:val="00E22905"/>
    <w:rsid w:val="00E23394"/>
    <w:rsid w:val="00E238A6"/>
    <w:rsid w:val="00E242A1"/>
    <w:rsid w:val="00E243F3"/>
    <w:rsid w:val="00E25803"/>
    <w:rsid w:val="00E260A2"/>
    <w:rsid w:val="00E26852"/>
    <w:rsid w:val="00E268D0"/>
    <w:rsid w:val="00E26DEA"/>
    <w:rsid w:val="00E278FC"/>
    <w:rsid w:val="00E27AC0"/>
    <w:rsid w:val="00E307D1"/>
    <w:rsid w:val="00E30999"/>
    <w:rsid w:val="00E31B40"/>
    <w:rsid w:val="00E322D5"/>
    <w:rsid w:val="00E32563"/>
    <w:rsid w:val="00E32C82"/>
    <w:rsid w:val="00E33008"/>
    <w:rsid w:val="00E33BBE"/>
    <w:rsid w:val="00E33F1F"/>
    <w:rsid w:val="00E34E1E"/>
    <w:rsid w:val="00E35A96"/>
    <w:rsid w:val="00E36477"/>
    <w:rsid w:val="00E36521"/>
    <w:rsid w:val="00E366FE"/>
    <w:rsid w:val="00E36A30"/>
    <w:rsid w:val="00E36C27"/>
    <w:rsid w:val="00E37CCC"/>
    <w:rsid w:val="00E37DD6"/>
    <w:rsid w:val="00E4045F"/>
    <w:rsid w:val="00E40DAD"/>
    <w:rsid w:val="00E41AE2"/>
    <w:rsid w:val="00E42DDF"/>
    <w:rsid w:val="00E43897"/>
    <w:rsid w:val="00E4472C"/>
    <w:rsid w:val="00E45063"/>
    <w:rsid w:val="00E45A7D"/>
    <w:rsid w:val="00E46476"/>
    <w:rsid w:val="00E46983"/>
    <w:rsid w:val="00E46AF7"/>
    <w:rsid w:val="00E50458"/>
    <w:rsid w:val="00E5068C"/>
    <w:rsid w:val="00E50EBF"/>
    <w:rsid w:val="00E50F56"/>
    <w:rsid w:val="00E51741"/>
    <w:rsid w:val="00E52BD7"/>
    <w:rsid w:val="00E53131"/>
    <w:rsid w:val="00E54338"/>
    <w:rsid w:val="00E5450C"/>
    <w:rsid w:val="00E554D9"/>
    <w:rsid w:val="00E56131"/>
    <w:rsid w:val="00E56F1B"/>
    <w:rsid w:val="00E56FA6"/>
    <w:rsid w:val="00E5773B"/>
    <w:rsid w:val="00E57C52"/>
    <w:rsid w:val="00E605B6"/>
    <w:rsid w:val="00E61994"/>
    <w:rsid w:val="00E6265C"/>
    <w:rsid w:val="00E62A7A"/>
    <w:rsid w:val="00E637B0"/>
    <w:rsid w:val="00E63E69"/>
    <w:rsid w:val="00E63FD0"/>
    <w:rsid w:val="00E64633"/>
    <w:rsid w:val="00E64E8F"/>
    <w:rsid w:val="00E64EE6"/>
    <w:rsid w:val="00E65B7E"/>
    <w:rsid w:val="00E65F8A"/>
    <w:rsid w:val="00E66071"/>
    <w:rsid w:val="00E6746A"/>
    <w:rsid w:val="00E677F5"/>
    <w:rsid w:val="00E727E3"/>
    <w:rsid w:val="00E72F79"/>
    <w:rsid w:val="00E73941"/>
    <w:rsid w:val="00E74A01"/>
    <w:rsid w:val="00E74CF5"/>
    <w:rsid w:val="00E756CC"/>
    <w:rsid w:val="00E75D80"/>
    <w:rsid w:val="00E771A4"/>
    <w:rsid w:val="00E77FBA"/>
    <w:rsid w:val="00E806D0"/>
    <w:rsid w:val="00E808C1"/>
    <w:rsid w:val="00E80EB0"/>
    <w:rsid w:val="00E80EF0"/>
    <w:rsid w:val="00E824DA"/>
    <w:rsid w:val="00E827D3"/>
    <w:rsid w:val="00E8296D"/>
    <w:rsid w:val="00E82A38"/>
    <w:rsid w:val="00E83C63"/>
    <w:rsid w:val="00E84088"/>
    <w:rsid w:val="00E851AE"/>
    <w:rsid w:val="00E858BC"/>
    <w:rsid w:val="00E85F29"/>
    <w:rsid w:val="00E86BF0"/>
    <w:rsid w:val="00E871FD"/>
    <w:rsid w:val="00E87310"/>
    <w:rsid w:val="00E87B7A"/>
    <w:rsid w:val="00E902A2"/>
    <w:rsid w:val="00E907CF"/>
    <w:rsid w:val="00E9122C"/>
    <w:rsid w:val="00E91261"/>
    <w:rsid w:val="00E918E0"/>
    <w:rsid w:val="00E922EE"/>
    <w:rsid w:val="00E94732"/>
    <w:rsid w:val="00E94797"/>
    <w:rsid w:val="00E94832"/>
    <w:rsid w:val="00E94C08"/>
    <w:rsid w:val="00E9550A"/>
    <w:rsid w:val="00E95E84"/>
    <w:rsid w:val="00E96CF0"/>
    <w:rsid w:val="00EA035B"/>
    <w:rsid w:val="00EA0636"/>
    <w:rsid w:val="00EA088B"/>
    <w:rsid w:val="00EA1306"/>
    <w:rsid w:val="00EA1DA6"/>
    <w:rsid w:val="00EA1F78"/>
    <w:rsid w:val="00EA4B42"/>
    <w:rsid w:val="00EA4BD5"/>
    <w:rsid w:val="00EA57E2"/>
    <w:rsid w:val="00EA671C"/>
    <w:rsid w:val="00EA6E14"/>
    <w:rsid w:val="00EA7391"/>
    <w:rsid w:val="00EA754F"/>
    <w:rsid w:val="00EA77C9"/>
    <w:rsid w:val="00EA7BE9"/>
    <w:rsid w:val="00EB0E3E"/>
    <w:rsid w:val="00EB151A"/>
    <w:rsid w:val="00EB1DA4"/>
    <w:rsid w:val="00EB2665"/>
    <w:rsid w:val="00EB2A04"/>
    <w:rsid w:val="00EB333D"/>
    <w:rsid w:val="00EB352A"/>
    <w:rsid w:val="00EB4130"/>
    <w:rsid w:val="00EB4332"/>
    <w:rsid w:val="00EB4D04"/>
    <w:rsid w:val="00EB55C3"/>
    <w:rsid w:val="00EB6C57"/>
    <w:rsid w:val="00EB7226"/>
    <w:rsid w:val="00EB795B"/>
    <w:rsid w:val="00EB7FC0"/>
    <w:rsid w:val="00EC008D"/>
    <w:rsid w:val="00EC129D"/>
    <w:rsid w:val="00EC4131"/>
    <w:rsid w:val="00EC44EC"/>
    <w:rsid w:val="00EC45C2"/>
    <w:rsid w:val="00EC5367"/>
    <w:rsid w:val="00EC6129"/>
    <w:rsid w:val="00EC6659"/>
    <w:rsid w:val="00EC67EA"/>
    <w:rsid w:val="00EC737B"/>
    <w:rsid w:val="00EC7A15"/>
    <w:rsid w:val="00ED0231"/>
    <w:rsid w:val="00ED064F"/>
    <w:rsid w:val="00ED127C"/>
    <w:rsid w:val="00ED268E"/>
    <w:rsid w:val="00ED27C4"/>
    <w:rsid w:val="00ED2B29"/>
    <w:rsid w:val="00ED3490"/>
    <w:rsid w:val="00ED437F"/>
    <w:rsid w:val="00ED43CA"/>
    <w:rsid w:val="00ED456C"/>
    <w:rsid w:val="00ED460D"/>
    <w:rsid w:val="00ED5074"/>
    <w:rsid w:val="00ED525E"/>
    <w:rsid w:val="00ED5F79"/>
    <w:rsid w:val="00ED68B5"/>
    <w:rsid w:val="00ED706A"/>
    <w:rsid w:val="00ED712A"/>
    <w:rsid w:val="00ED7AFD"/>
    <w:rsid w:val="00EE06C6"/>
    <w:rsid w:val="00EE0A3D"/>
    <w:rsid w:val="00EE0F30"/>
    <w:rsid w:val="00EE108B"/>
    <w:rsid w:val="00EE113E"/>
    <w:rsid w:val="00EE1E39"/>
    <w:rsid w:val="00EE25B5"/>
    <w:rsid w:val="00EE267C"/>
    <w:rsid w:val="00EE28E9"/>
    <w:rsid w:val="00EE2A4B"/>
    <w:rsid w:val="00EE2BF7"/>
    <w:rsid w:val="00EE2F6E"/>
    <w:rsid w:val="00EE32BC"/>
    <w:rsid w:val="00EE3765"/>
    <w:rsid w:val="00EE3A66"/>
    <w:rsid w:val="00EE3F67"/>
    <w:rsid w:val="00EE402D"/>
    <w:rsid w:val="00EE417B"/>
    <w:rsid w:val="00EE51DE"/>
    <w:rsid w:val="00EE5CFD"/>
    <w:rsid w:val="00EE5DC9"/>
    <w:rsid w:val="00EE603C"/>
    <w:rsid w:val="00EE676A"/>
    <w:rsid w:val="00EE6B6D"/>
    <w:rsid w:val="00EE6D0B"/>
    <w:rsid w:val="00EE6FBB"/>
    <w:rsid w:val="00EF0084"/>
    <w:rsid w:val="00EF13B8"/>
    <w:rsid w:val="00EF1D5B"/>
    <w:rsid w:val="00EF22E0"/>
    <w:rsid w:val="00EF383A"/>
    <w:rsid w:val="00EF3A5D"/>
    <w:rsid w:val="00EF3DFF"/>
    <w:rsid w:val="00EF3FE6"/>
    <w:rsid w:val="00EF400B"/>
    <w:rsid w:val="00EF49DC"/>
    <w:rsid w:val="00EF4AEC"/>
    <w:rsid w:val="00EF4E94"/>
    <w:rsid w:val="00EF4F2A"/>
    <w:rsid w:val="00EF55DD"/>
    <w:rsid w:val="00EF5BB4"/>
    <w:rsid w:val="00EF5D35"/>
    <w:rsid w:val="00EF5DBC"/>
    <w:rsid w:val="00EF6233"/>
    <w:rsid w:val="00EF6A5C"/>
    <w:rsid w:val="00EF6B4A"/>
    <w:rsid w:val="00EF6EB5"/>
    <w:rsid w:val="00EF7DEE"/>
    <w:rsid w:val="00F0008B"/>
    <w:rsid w:val="00F00983"/>
    <w:rsid w:val="00F01465"/>
    <w:rsid w:val="00F0281A"/>
    <w:rsid w:val="00F02850"/>
    <w:rsid w:val="00F03649"/>
    <w:rsid w:val="00F03D2D"/>
    <w:rsid w:val="00F043F3"/>
    <w:rsid w:val="00F046E5"/>
    <w:rsid w:val="00F04A07"/>
    <w:rsid w:val="00F05984"/>
    <w:rsid w:val="00F05FFE"/>
    <w:rsid w:val="00F061CA"/>
    <w:rsid w:val="00F064B9"/>
    <w:rsid w:val="00F06667"/>
    <w:rsid w:val="00F10CD8"/>
    <w:rsid w:val="00F10CDF"/>
    <w:rsid w:val="00F11AE1"/>
    <w:rsid w:val="00F11B3A"/>
    <w:rsid w:val="00F12389"/>
    <w:rsid w:val="00F12690"/>
    <w:rsid w:val="00F12DE9"/>
    <w:rsid w:val="00F1425D"/>
    <w:rsid w:val="00F14A36"/>
    <w:rsid w:val="00F14AEB"/>
    <w:rsid w:val="00F15CB1"/>
    <w:rsid w:val="00F15E28"/>
    <w:rsid w:val="00F15F7C"/>
    <w:rsid w:val="00F166BF"/>
    <w:rsid w:val="00F16B6F"/>
    <w:rsid w:val="00F17985"/>
    <w:rsid w:val="00F17E4D"/>
    <w:rsid w:val="00F201AC"/>
    <w:rsid w:val="00F2124F"/>
    <w:rsid w:val="00F2244B"/>
    <w:rsid w:val="00F224C8"/>
    <w:rsid w:val="00F22CF0"/>
    <w:rsid w:val="00F23178"/>
    <w:rsid w:val="00F240A5"/>
    <w:rsid w:val="00F241A9"/>
    <w:rsid w:val="00F2437B"/>
    <w:rsid w:val="00F24775"/>
    <w:rsid w:val="00F24894"/>
    <w:rsid w:val="00F25271"/>
    <w:rsid w:val="00F26BDC"/>
    <w:rsid w:val="00F26C51"/>
    <w:rsid w:val="00F27C50"/>
    <w:rsid w:val="00F323AC"/>
    <w:rsid w:val="00F323C9"/>
    <w:rsid w:val="00F327C7"/>
    <w:rsid w:val="00F327F6"/>
    <w:rsid w:val="00F32CD7"/>
    <w:rsid w:val="00F32F80"/>
    <w:rsid w:val="00F33A75"/>
    <w:rsid w:val="00F33C8C"/>
    <w:rsid w:val="00F3417A"/>
    <w:rsid w:val="00F34DE2"/>
    <w:rsid w:val="00F34E38"/>
    <w:rsid w:val="00F36679"/>
    <w:rsid w:val="00F36B88"/>
    <w:rsid w:val="00F36B9B"/>
    <w:rsid w:val="00F36FFF"/>
    <w:rsid w:val="00F40545"/>
    <w:rsid w:val="00F40905"/>
    <w:rsid w:val="00F424AF"/>
    <w:rsid w:val="00F42778"/>
    <w:rsid w:val="00F431F6"/>
    <w:rsid w:val="00F43794"/>
    <w:rsid w:val="00F43A31"/>
    <w:rsid w:val="00F45184"/>
    <w:rsid w:val="00F4565A"/>
    <w:rsid w:val="00F45821"/>
    <w:rsid w:val="00F45C04"/>
    <w:rsid w:val="00F4634D"/>
    <w:rsid w:val="00F467AE"/>
    <w:rsid w:val="00F47086"/>
    <w:rsid w:val="00F470FB"/>
    <w:rsid w:val="00F47738"/>
    <w:rsid w:val="00F504CD"/>
    <w:rsid w:val="00F507E0"/>
    <w:rsid w:val="00F5080D"/>
    <w:rsid w:val="00F50A8D"/>
    <w:rsid w:val="00F51078"/>
    <w:rsid w:val="00F5107C"/>
    <w:rsid w:val="00F519D7"/>
    <w:rsid w:val="00F530B1"/>
    <w:rsid w:val="00F53324"/>
    <w:rsid w:val="00F53387"/>
    <w:rsid w:val="00F537BB"/>
    <w:rsid w:val="00F54175"/>
    <w:rsid w:val="00F5425F"/>
    <w:rsid w:val="00F54656"/>
    <w:rsid w:val="00F54F12"/>
    <w:rsid w:val="00F559B7"/>
    <w:rsid w:val="00F56901"/>
    <w:rsid w:val="00F57571"/>
    <w:rsid w:val="00F60D40"/>
    <w:rsid w:val="00F615E1"/>
    <w:rsid w:val="00F6179A"/>
    <w:rsid w:val="00F6187A"/>
    <w:rsid w:val="00F61886"/>
    <w:rsid w:val="00F61BAE"/>
    <w:rsid w:val="00F621E8"/>
    <w:rsid w:val="00F62BFA"/>
    <w:rsid w:val="00F62E60"/>
    <w:rsid w:val="00F63866"/>
    <w:rsid w:val="00F639B6"/>
    <w:rsid w:val="00F639EB"/>
    <w:rsid w:val="00F63BC7"/>
    <w:rsid w:val="00F64099"/>
    <w:rsid w:val="00F6582F"/>
    <w:rsid w:val="00F6594D"/>
    <w:rsid w:val="00F65BB6"/>
    <w:rsid w:val="00F66140"/>
    <w:rsid w:val="00F66626"/>
    <w:rsid w:val="00F66BF0"/>
    <w:rsid w:val="00F67C51"/>
    <w:rsid w:val="00F67F99"/>
    <w:rsid w:val="00F70246"/>
    <w:rsid w:val="00F7064D"/>
    <w:rsid w:val="00F7159D"/>
    <w:rsid w:val="00F71AD7"/>
    <w:rsid w:val="00F71BD7"/>
    <w:rsid w:val="00F71EF4"/>
    <w:rsid w:val="00F72123"/>
    <w:rsid w:val="00F72CD8"/>
    <w:rsid w:val="00F7355F"/>
    <w:rsid w:val="00F74B2C"/>
    <w:rsid w:val="00F75124"/>
    <w:rsid w:val="00F751F9"/>
    <w:rsid w:val="00F752BE"/>
    <w:rsid w:val="00F75B1B"/>
    <w:rsid w:val="00F75CB4"/>
    <w:rsid w:val="00F7621D"/>
    <w:rsid w:val="00F7624B"/>
    <w:rsid w:val="00F7756D"/>
    <w:rsid w:val="00F779C2"/>
    <w:rsid w:val="00F80774"/>
    <w:rsid w:val="00F80CCB"/>
    <w:rsid w:val="00F810EE"/>
    <w:rsid w:val="00F813C4"/>
    <w:rsid w:val="00F84577"/>
    <w:rsid w:val="00F8475B"/>
    <w:rsid w:val="00F849CE"/>
    <w:rsid w:val="00F857F8"/>
    <w:rsid w:val="00F85A7E"/>
    <w:rsid w:val="00F86CA0"/>
    <w:rsid w:val="00F87082"/>
    <w:rsid w:val="00F8748C"/>
    <w:rsid w:val="00F87C71"/>
    <w:rsid w:val="00F87DD9"/>
    <w:rsid w:val="00F906E6"/>
    <w:rsid w:val="00F90EA7"/>
    <w:rsid w:val="00F9192C"/>
    <w:rsid w:val="00F92B13"/>
    <w:rsid w:val="00F948A2"/>
    <w:rsid w:val="00F948C1"/>
    <w:rsid w:val="00F95478"/>
    <w:rsid w:val="00F955AC"/>
    <w:rsid w:val="00F9682D"/>
    <w:rsid w:val="00F96FEE"/>
    <w:rsid w:val="00F97CCD"/>
    <w:rsid w:val="00FA2282"/>
    <w:rsid w:val="00FA3159"/>
    <w:rsid w:val="00FA5392"/>
    <w:rsid w:val="00FA6867"/>
    <w:rsid w:val="00FA6875"/>
    <w:rsid w:val="00FA6AC3"/>
    <w:rsid w:val="00FA6D47"/>
    <w:rsid w:val="00FA732A"/>
    <w:rsid w:val="00FA79A8"/>
    <w:rsid w:val="00FB0110"/>
    <w:rsid w:val="00FB066C"/>
    <w:rsid w:val="00FB0CBD"/>
    <w:rsid w:val="00FB1361"/>
    <w:rsid w:val="00FB1B23"/>
    <w:rsid w:val="00FB23F3"/>
    <w:rsid w:val="00FB4F2F"/>
    <w:rsid w:val="00FB545C"/>
    <w:rsid w:val="00FB5A14"/>
    <w:rsid w:val="00FB64BC"/>
    <w:rsid w:val="00FB66B0"/>
    <w:rsid w:val="00FB73E2"/>
    <w:rsid w:val="00FB7931"/>
    <w:rsid w:val="00FB7EA6"/>
    <w:rsid w:val="00FC1ACA"/>
    <w:rsid w:val="00FC25AC"/>
    <w:rsid w:val="00FC344A"/>
    <w:rsid w:val="00FC43F9"/>
    <w:rsid w:val="00FC48B7"/>
    <w:rsid w:val="00FC4AC6"/>
    <w:rsid w:val="00FC4E00"/>
    <w:rsid w:val="00FC5408"/>
    <w:rsid w:val="00FC5BF5"/>
    <w:rsid w:val="00FC5E87"/>
    <w:rsid w:val="00FC66B5"/>
    <w:rsid w:val="00FC7984"/>
    <w:rsid w:val="00FC79FD"/>
    <w:rsid w:val="00FC7A0E"/>
    <w:rsid w:val="00FD137C"/>
    <w:rsid w:val="00FD22D3"/>
    <w:rsid w:val="00FD24FD"/>
    <w:rsid w:val="00FD25DB"/>
    <w:rsid w:val="00FD2F9D"/>
    <w:rsid w:val="00FD43B9"/>
    <w:rsid w:val="00FD4620"/>
    <w:rsid w:val="00FD4921"/>
    <w:rsid w:val="00FD5F94"/>
    <w:rsid w:val="00FD679C"/>
    <w:rsid w:val="00FD69DD"/>
    <w:rsid w:val="00FD7152"/>
    <w:rsid w:val="00FD772A"/>
    <w:rsid w:val="00FD7E94"/>
    <w:rsid w:val="00FE1020"/>
    <w:rsid w:val="00FE1E00"/>
    <w:rsid w:val="00FE2126"/>
    <w:rsid w:val="00FE2CD4"/>
    <w:rsid w:val="00FE308A"/>
    <w:rsid w:val="00FE3447"/>
    <w:rsid w:val="00FE3F33"/>
    <w:rsid w:val="00FE50BD"/>
    <w:rsid w:val="00FE6465"/>
    <w:rsid w:val="00FE69E8"/>
    <w:rsid w:val="00FE7324"/>
    <w:rsid w:val="00FE768B"/>
    <w:rsid w:val="00FE7A96"/>
    <w:rsid w:val="00FE7CCA"/>
    <w:rsid w:val="00FE7FCE"/>
    <w:rsid w:val="00FF06DB"/>
    <w:rsid w:val="00FF0957"/>
    <w:rsid w:val="00FF128F"/>
    <w:rsid w:val="00FF1797"/>
    <w:rsid w:val="00FF1AB5"/>
    <w:rsid w:val="00FF2372"/>
    <w:rsid w:val="00FF272E"/>
    <w:rsid w:val="00FF2F2F"/>
    <w:rsid w:val="00FF3661"/>
    <w:rsid w:val="00FF3988"/>
    <w:rsid w:val="00FF3B78"/>
    <w:rsid w:val="00FF4378"/>
    <w:rsid w:val="00FF4C29"/>
    <w:rsid w:val="00FF4C76"/>
    <w:rsid w:val="00FF4EE2"/>
    <w:rsid w:val="00FF55F7"/>
    <w:rsid w:val="00FF5BD4"/>
    <w:rsid w:val="00FF64DA"/>
    <w:rsid w:val="00FF6B7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D5E1D"/>
  <w15:docId w15:val="{87A971FA-36FA-414B-982C-A7B185F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11A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A15294"/>
    <w:pPr>
      <w:keepNext/>
      <w:tabs>
        <w:tab w:val="left" w:pos="1134"/>
        <w:tab w:val="left" w:pos="1418"/>
      </w:tabs>
      <w:outlineLvl w:val="0"/>
    </w:pPr>
    <w:rPr>
      <w:rFonts w:cs="Arial"/>
      <w:b/>
      <w:bCs/>
      <w:i/>
      <w:sz w:val="24"/>
      <w:u w:val="single"/>
      <w:lang w:val="de-CH"/>
    </w:rPr>
  </w:style>
  <w:style w:type="paragraph" w:styleId="berschrift2">
    <w:name w:val="heading 2"/>
    <w:basedOn w:val="Standard"/>
    <w:next w:val="Standard"/>
    <w:autoRedefine/>
    <w:qFormat/>
    <w:rsid w:val="0087594A"/>
    <w:pPr>
      <w:keepNext/>
      <w:numPr>
        <w:numId w:val="1"/>
      </w:numPr>
      <w:tabs>
        <w:tab w:val="left" w:pos="284"/>
        <w:tab w:val="left" w:pos="567"/>
        <w:tab w:val="left" w:pos="851"/>
        <w:tab w:val="left" w:pos="1418"/>
      </w:tabs>
      <w:outlineLvl w:val="1"/>
    </w:pPr>
    <w:rPr>
      <w:rFonts w:cs="Arial"/>
      <w:b/>
      <w:bCs/>
      <w:i/>
      <w:sz w:val="24"/>
      <w:szCs w:val="24"/>
      <w:lang w:val="de-CH" w:eastAsia="de-CH"/>
    </w:rPr>
  </w:style>
  <w:style w:type="paragraph" w:styleId="berschrift3">
    <w:name w:val="heading 3"/>
    <w:basedOn w:val="Standard"/>
    <w:next w:val="Textkrper"/>
    <w:link w:val="berschrift3Zchn"/>
    <w:qFormat/>
    <w:rsid w:val="00375909"/>
    <w:pPr>
      <w:suppressAutoHyphens/>
      <w:spacing w:before="100" w:after="100" w:line="160" w:lineRule="atLeast"/>
      <w:outlineLvl w:val="2"/>
    </w:pPr>
    <w:rPr>
      <w:rFonts w:cs="Arial"/>
      <w:b/>
      <w:bCs/>
      <w:color w:val="336699"/>
      <w:sz w:val="15"/>
      <w:szCs w:val="15"/>
      <w:lang w:val="de-CH" w:eastAsia="ar-SA"/>
    </w:rPr>
  </w:style>
  <w:style w:type="paragraph" w:styleId="berschrift4">
    <w:name w:val="heading 4"/>
    <w:basedOn w:val="Standard"/>
    <w:next w:val="Standard"/>
    <w:link w:val="berschrift4Zchn"/>
    <w:qFormat/>
    <w:rsid w:val="00375909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qFormat/>
    <w:rsid w:val="00987C42"/>
    <w:pPr>
      <w:tabs>
        <w:tab w:val="left" w:pos="28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Arial"/>
      <w:b/>
      <w:bCs/>
      <w:caps/>
      <w:noProof/>
      <w:sz w:val="16"/>
      <w:szCs w:val="18"/>
      <w:lang w:val="fr-FR"/>
    </w:rPr>
  </w:style>
  <w:style w:type="paragraph" w:customStyle="1" w:styleId="TIT-F4">
    <w:name w:val="TIT-F4"/>
    <w:basedOn w:val="Standard"/>
    <w:next w:val="Textkrper"/>
    <w:rsid w:val="00C34AF6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cs="Arial"/>
      <w:caps/>
      <w:sz w:val="18"/>
      <w:szCs w:val="18"/>
      <w:lang w:val="de-CH"/>
    </w:rPr>
  </w:style>
  <w:style w:type="paragraph" w:styleId="Textkrper">
    <w:name w:val="Body Text"/>
    <w:basedOn w:val="Standard"/>
    <w:rsid w:val="00C34AF6"/>
    <w:pPr>
      <w:spacing w:after="120"/>
    </w:pPr>
  </w:style>
  <w:style w:type="paragraph" w:styleId="Kopfzeile">
    <w:name w:val="header"/>
    <w:basedOn w:val="Standard"/>
    <w:autoRedefine/>
    <w:uiPriority w:val="99"/>
    <w:rsid w:val="00A62D39"/>
    <w:pPr>
      <w:tabs>
        <w:tab w:val="center" w:pos="4153"/>
        <w:tab w:val="right" w:pos="8306"/>
      </w:tabs>
      <w:spacing w:line="260" w:lineRule="atLeast"/>
    </w:pPr>
    <w:rPr>
      <w:lang w:val="fr-FR" w:eastAsia="de-CH"/>
    </w:rPr>
  </w:style>
  <w:style w:type="paragraph" w:customStyle="1" w:styleId="Formatvorlage1">
    <w:name w:val="Formatvorlage1"/>
    <w:basedOn w:val="berschrift1"/>
    <w:autoRedefine/>
    <w:rsid w:val="008B1AAD"/>
    <w:pPr>
      <w:suppressAutoHyphens/>
    </w:pPr>
    <w:rPr>
      <w:rFonts w:cs="Times New Roman"/>
      <w:bCs w:val="0"/>
      <w:lang w:val="fr-FR" w:eastAsia="he-IL"/>
    </w:rPr>
  </w:style>
  <w:style w:type="paragraph" w:customStyle="1" w:styleId="Formatvorlage2">
    <w:name w:val="Formatvorlage2"/>
    <w:basedOn w:val="berschrift2"/>
    <w:autoRedefine/>
    <w:rsid w:val="008B1AAD"/>
    <w:pPr>
      <w:tabs>
        <w:tab w:val="clear" w:pos="284"/>
        <w:tab w:val="clear" w:pos="567"/>
      </w:tabs>
      <w:suppressAutoHyphens/>
    </w:pPr>
    <w:rPr>
      <w:bCs w:val="0"/>
      <w:iCs/>
      <w:szCs w:val="20"/>
      <w:lang w:val="fr-FR" w:eastAsia="he-IL"/>
    </w:rPr>
  </w:style>
  <w:style w:type="paragraph" w:customStyle="1" w:styleId="Formatvorlage3">
    <w:name w:val="Formatvorlage3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4">
    <w:name w:val="Formatvorlage4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5">
    <w:name w:val="Formatvorlage5"/>
    <w:basedOn w:val="berschrift2"/>
    <w:autoRedefine/>
    <w:rsid w:val="00C15F7A"/>
    <w:pPr>
      <w:spacing w:before="240" w:after="60" w:line="312" w:lineRule="auto"/>
    </w:pPr>
    <w:rPr>
      <w:szCs w:val="20"/>
      <w:lang w:eastAsia="de-DE"/>
    </w:rPr>
  </w:style>
  <w:style w:type="paragraph" w:customStyle="1" w:styleId="Formatvorlage6">
    <w:name w:val="Formatvorlage6"/>
    <w:basedOn w:val="berschrift2"/>
    <w:autoRedefine/>
    <w:rsid w:val="00C15F7A"/>
    <w:pPr>
      <w:spacing w:before="240" w:after="60" w:line="312" w:lineRule="auto"/>
    </w:pPr>
    <w:rPr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E77FBA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A504E5"/>
    <w:pPr>
      <w:tabs>
        <w:tab w:val="left" w:pos="849"/>
        <w:tab w:val="right" w:pos="10194"/>
      </w:tabs>
      <w:ind w:left="200"/>
    </w:pPr>
  </w:style>
  <w:style w:type="paragraph" w:styleId="Verzeichnis3">
    <w:name w:val="toc 3"/>
    <w:basedOn w:val="Standard"/>
    <w:next w:val="Standard"/>
    <w:autoRedefine/>
    <w:qFormat/>
    <w:rsid w:val="008D6BAA"/>
    <w:pPr>
      <w:ind w:left="400"/>
    </w:pPr>
  </w:style>
  <w:style w:type="paragraph" w:styleId="Listenabsatz">
    <w:name w:val="List Paragraph"/>
    <w:basedOn w:val="Standard"/>
    <w:uiPriority w:val="34"/>
    <w:qFormat/>
    <w:rsid w:val="00902CD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530A"/>
    <w:pPr>
      <w:keepLines/>
      <w:tabs>
        <w:tab w:val="clear" w:pos="1134"/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rsid w:val="00CE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30A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B740B"/>
    <w:rPr>
      <w:rFonts w:ascii="Consolas" w:eastAsiaTheme="minorHAnsi" w:hAnsi="Consolas" w:cstheme="minorBidi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B74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E0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BB"/>
    <w:rPr>
      <w:rFonts w:ascii="Arial" w:hAnsi="Arial"/>
      <w:lang w:val="de-DE" w:eastAsia="de-DE"/>
    </w:rPr>
  </w:style>
  <w:style w:type="character" w:styleId="Seitenzahl">
    <w:name w:val="page number"/>
    <w:basedOn w:val="Absatz-Standardschriftart"/>
    <w:rsid w:val="00F537BB"/>
  </w:style>
  <w:style w:type="character" w:customStyle="1" w:styleId="berschrift3Zchn">
    <w:name w:val="Überschrift 3 Zchn"/>
    <w:basedOn w:val="Absatz-Standardschriftart"/>
    <w:link w:val="berschrift3"/>
    <w:rsid w:val="00375909"/>
    <w:rPr>
      <w:rFonts w:ascii="Arial" w:hAnsi="Arial" w:cs="Arial"/>
      <w:b/>
      <w:bCs/>
      <w:color w:val="336699"/>
      <w:sz w:val="15"/>
      <w:szCs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375909"/>
    <w:rPr>
      <w:b/>
      <w:bCs/>
      <w:sz w:val="28"/>
      <w:szCs w:val="28"/>
      <w:lang w:val="fr-FR" w:eastAsia="ar-SA"/>
    </w:rPr>
  </w:style>
  <w:style w:type="character" w:customStyle="1" w:styleId="WW8Num1z0">
    <w:name w:val="WW8Num1z0"/>
    <w:rsid w:val="00375909"/>
    <w:rPr>
      <w:rFonts w:ascii="Wingdings" w:eastAsia="Times New Roman" w:hAnsi="Wingdings" w:cs="Times New Roman"/>
      <w:color w:val="auto"/>
      <w:sz w:val="20"/>
    </w:rPr>
  </w:style>
  <w:style w:type="character" w:customStyle="1" w:styleId="WW8Num1z1">
    <w:name w:val="WW8Num1z1"/>
    <w:rsid w:val="00375909"/>
    <w:rPr>
      <w:rFonts w:ascii="Courier New" w:hAnsi="Courier New" w:cs="Courier New"/>
    </w:rPr>
  </w:style>
  <w:style w:type="character" w:customStyle="1" w:styleId="WW8Num1z2">
    <w:name w:val="WW8Num1z2"/>
    <w:rsid w:val="00375909"/>
    <w:rPr>
      <w:rFonts w:ascii="Wingdings" w:hAnsi="Wingdings"/>
    </w:rPr>
  </w:style>
  <w:style w:type="character" w:customStyle="1" w:styleId="WW8Num1z3">
    <w:name w:val="WW8Num1z3"/>
    <w:rsid w:val="00375909"/>
    <w:rPr>
      <w:rFonts w:ascii="Symbol" w:hAnsi="Symbol"/>
    </w:rPr>
  </w:style>
  <w:style w:type="character" w:customStyle="1" w:styleId="WW8Num2z0">
    <w:name w:val="WW8Num2z0"/>
    <w:rsid w:val="00375909"/>
    <w:rPr>
      <w:rFonts w:ascii="Symbol" w:hAnsi="Symbol"/>
    </w:rPr>
  </w:style>
  <w:style w:type="character" w:customStyle="1" w:styleId="WW8Num2z1">
    <w:name w:val="WW8Num2z1"/>
    <w:rsid w:val="00375909"/>
    <w:rPr>
      <w:rFonts w:ascii="Courier New" w:hAnsi="Courier New" w:cs="Courier New"/>
    </w:rPr>
  </w:style>
  <w:style w:type="character" w:customStyle="1" w:styleId="WW8Num2z2">
    <w:name w:val="WW8Num2z2"/>
    <w:rsid w:val="00375909"/>
    <w:rPr>
      <w:rFonts w:ascii="Wingdings" w:hAnsi="Wingdings"/>
    </w:rPr>
  </w:style>
  <w:style w:type="character" w:customStyle="1" w:styleId="WW8Num3z0">
    <w:name w:val="WW8Num3z0"/>
    <w:rsid w:val="00375909"/>
    <w:rPr>
      <w:rFonts w:ascii="Symbol" w:hAnsi="Symbol"/>
    </w:rPr>
  </w:style>
  <w:style w:type="character" w:customStyle="1" w:styleId="WW8Num3z1">
    <w:name w:val="WW8Num3z1"/>
    <w:rsid w:val="00375909"/>
    <w:rPr>
      <w:rFonts w:ascii="Courier New" w:hAnsi="Courier New" w:cs="Courier New"/>
    </w:rPr>
  </w:style>
  <w:style w:type="character" w:customStyle="1" w:styleId="WW8Num3z2">
    <w:name w:val="WW8Num3z2"/>
    <w:rsid w:val="00375909"/>
    <w:rPr>
      <w:rFonts w:ascii="Wingdings" w:hAnsi="Wingdings"/>
    </w:rPr>
  </w:style>
  <w:style w:type="character" w:customStyle="1" w:styleId="WW8Num4z0">
    <w:name w:val="WW8Num4z0"/>
    <w:rsid w:val="00375909"/>
    <w:rPr>
      <w:rFonts w:ascii="Frutiger 45 Light" w:eastAsia="Times New Roman" w:hAnsi="Frutiger 45 Light" w:cs="Times New Roman"/>
    </w:rPr>
  </w:style>
  <w:style w:type="character" w:customStyle="1" w:styleId="WW8Num4z1">
    <w:name w:val="WW8Num4z1"/>
    <w:rsid w:val="00375909"/>
    <w:rPr>
      <w:rFonts w:ascii="Courier New" w:hAnsi="Courier New" w:cs="Courier New"/>
    </w:rPr>
  </w:style>
  <w:style w:type="character" w:customStyle="1" w:styleId="WW8Num4z2">
    <w:name w:val="WW8Num4z2"/>
    <w:rsid w:val="00375909"/>
    <w:rPr>
      <w:rFonts w:ascii="Wingdings" w:hAnsi="Wingdings"/>
    </w:rPr>
  </w:style>
  <w:style w:type="character" w:customStyle="1" w:styleId="WW8Num4z3">
    <w:name w:val="WW8Num4z3"/>
    <w:rsid w:val="00375909"/>
    <w:rPr>
      <w:rFonts w:ascii="Symbol" w:hAnsi="Symbol"/>
    </w:rPr>
  </w:style>
  <w:style w:type="character" w:customStyle="1" w:styleId="WW8Num5z0">
    <w:name w:val="WW8Num5z0"/>
    <w:rsid w:val="00375909"/>
    <w:rPr>
      <w:rFonts w:ascii="Symbol" w:hAnsi="Symbol"/>
    </w:rPr>
  </w:style>
  <w:style w:type="character" w:customStyle="1" w:styleId="WW8Num5z1">
    <w:name w:val="WW8Num5z1"/>
    <w:rsid w:val="00375909"/>
    <w:rPr>
      <w:rFonts w:ascii="Courier New" w:hAnsi="Courier New" w:cs="Courier New"/>
    </w:rPr>
  </w:style>
  <w:style w:type="character" w:customStyle="1" w:styleId="WW8Num5z2">
    <w:name w:val="WW8Num5z2"/>
    <w:rsid w:val="00375909"/>
    <w:rPr>
      <w:rFonts w:ascii="Wingdings" w:hAnsi="Wingdings"/>
    </w:rPr>
  </w:style>
  <w:style w:type="character" w:customStyle="1" w:styleId="WW8Num6z0">
    <w:name w:val="WW8Num6z0"/>
    <w:rsid w:val="00375909"/>
    <w:rPr>
      <w:rFonts w:ascii="Symbol" w:hAnsi="Symbol"/>
    </w:rPr>
  </w:style>
  <w:style w:type="character" w:customStyle="1" w:styleId="WW8Num6z1">
    <w:name w:val="WW8Num6z1"/>
    <w:rsid w:val="00375909"/>
    <w:rPr>
      <w:rFonts w:ascii="Courier New" w:hAnsi="Courier New" w:cs="Courier New"/>
    </w:rPr>
  </w:style>
  <w:style w:type="character" w:customStyle="1" w:styleId="WW8Num6z2">
    <w:name w:val="WW8Num6z2"/>
    <w:rsid w:val="00375909"/>
    <w:rPr>
      <w:rFonts w:ascii="Wingdings" w:hAnsi="Wingdings"/>
    </w:rPr>
  </w:style>
  <w:style w:type="character" w:customStyle="1" w:styleId="WW8Num7z0">
    <w:name w:val="WW8Num7z0"/>
    <w:rsid w:val="00375909"/>
    <w:rPr>
      <w:rFonts w:ascii="Frutiger 45 Light" w:eastAsia="Times New Roman" w:hAnsi="Frutiger 45 Light" w:cs="Times New Roman"/>
    </w:rPr>
  </w:style>
  <w:style w:type="character" w:customStyle="1" w:styleId="WW8Num7z1">
    <w:name w:val="WW8Num7z1"/>
    <w:rsid w:val="00375909"/>
    <w:rPr>
      <w:rFonts w:ascii="Courier New" w:hAnsi="Courier New" w:cs="Courier New"/>
    </w:rPr>
  </w:style>
  <w:style w:type="character" w:customStyle="1" w:styleId="WW8Num7z2">
    <w:name w:val="WW8Num7z2"/>
    <w:rsid w:val="00375909"/>
    <w:rPr>
      <w:rFonts w:ascii="Wingdings" w:hAnsi="Wingdings"/>
    </w:rPr>
  </w:style>
  <w:style w:type="character" w:customStyle="1" w:styleId="WW8Num7z3">
    <w:name w:val="WW8Num7z3"/>
    <w:rsid w:val="00375909"/>
    <w:rPr>
      <w:rFonts w:ascii="Symbol" w:hAnsi="Symbol"/>
    </w:rPr>
  </w:style>
  <w:style w:type="character" w:customStyle="1" w:styleId="WW8Num8z0">
    <w:name w:val="WW8Num8z0"/>
    <w:rsid w:val="00375909"/>
    <w:rPr>
      <w:rFonts w:ascii="Frutiger 45 Light" w:eastAsia="Times New Roman" w:hAnsi="Frutiger 45 Light" w:cs="Times New Roman"/>
    </w:rPr>
  </w:style>
  <w:style w:type="character" w:customStyle="1" w:styleId="WW8Num8z1">
    <w:name w:val="WW8Num8z1"/>
    <w:rsid w:val="00375909"/>
    <w:rPr>
      <w:rFonts w:ascii="Courier New" w:hAnsi="Courier New" w:cs="Courier New"/>
    </w:rPr>
  </w:style>
  <w:style w:type="character" w:customStyle="1" w:styleId="WW8Num8z2">
    <w:name w:val="WW8Num8z2"/>
    <w:rsid w:val="00375909"/>
    <w:rPr>
      <w:rFonts w:ascii="Wingdings" w:hAnsi="Wingdings"/>
    </w:rPr>
  </w:style>
  <w:style w:type="character" w:customStyle="1" w:styleId="WW8Num8z3">
    <w:name w:val="WW8Num8z3"/>
    <w:rsid w:val="00375909"/>
    <w:rPr>
      <w:rFonts w:ascii="Symbol" w:hAnsi="Symbol"/>
    </w:rPr>
  </w:style>
  <w:style w:type="character" w:customStyle="1" w:styleId="WW8Num9z0">
    <w:name w:val="WW8Num9z0"/>
    <w:rsid w:val="00375909"/>
    <w:rPr>
      <w:rFonts w:ascii="Symbol" w:hAnsi="Symbol"/>
    </w:rPr>
  </w:style>
  <w:style w:type="character" w:customStyle="1" w:styleId="WW8Num9z2">
    <w:name w:val="WW8Num9z2"/>
    <w:rsid w:val="00375909"/>
    <w:rPr>
      <w:rFonts w:ascii="Wingdings" w:hAnsi="Wingdings"/>
    </w:rPr>
  </w:style>
  <w:style w:type="character" w:customStyle="1" w:styleId="WW8Num9z4">
    <w:name w:val="WW8Num9z4"/>
    <w:rsid w:val="00375909"/>
    <w:rPr>
      <w:rFonts w:ascii="Courier New" w:hAnsi="Courier New" w:cs="Courier New"/>
    </w:rPr>
  </w:style>
  <w:style w:type="character" w:customStyle="1" w:styleId="WW8Num10z0">
    <w:name w:val="WW8Num10z0"/>
    <w:rsid w:val="00375909"/>
    <w:rPr>
      <w:rFonts w:ascii="Symbol" w:hAnsi="Symbol"/>
    </w:rPr>
  </w:style>
  <w:style w:type="character" w:customStyle="1" w:styleId="WW8Num10z1">
    <w:name w:val="WW8Num10z1"/>
    <w:rsid w:val="00375909"/>
    <w:rPr>
      <w:rFonts w:ascii="Courier New" w:hAnsi="Courier New" w:cs="Courier New"/>
    </w:rPr>
  </w:style>
  <w:style w:type="character" w:customStyle="1" w:styleId="WW8Num10z2">
    <w:name w:val="WW8Num10z2"/>
    <w:rsid w:val="00375909"/>
    <w:rPr>
      <w:rFonts w:ascii="Wingdings" w:hAnsi="Wingdings"/>
    </w:rPr>
  </w:style>
  <w:style w:type="character" w:customStyle="1" w:styleId="WW8Num11z0">
    <w:name w:val="WW8Num11z0"/>
    <w:rsid w:val="00375909"/>
    <w:rPr>
      <w:rFonts w:ascii="Symbol" w:hAnsi="Symbol"/>
    </w:rPr>
  </w:style>
  <w:style w:type="character" w:customStyle="1" w:styleId="WW8Num11z2">
    <w:name w:val="WW8Num11z2"/>
    <w:rsid w:val="00375909"/>
    <w:rPr>
      <w:rFonts w:ascii="Wingdings" w:hAnsi="Wingdings"/>
    </w:rPr>
  </w:style>
  <w:style w:type="character" w:customStyle="1" w:styleId="WW8Num11z4">
    <w:name w:val="WW8Num11z4"/>
    <w:rsid w:val="00375909"/>
    <w:rPr>
      <w:rFonts w:ascii="Courier New" w:hAnsi="Courier New" w:cs="Courier New"/>
    </w:rPr>
  </w:style>
  <w:style w:type="character" w:customStyle="1" w:styleId="WW8Num12z0">
    <w:name w:val="WW8Num12z0"/>
    <w:rsid w:val="00375909"/>
    <w:rPr>
      <w:rFonts w:ascii="Arial" w:eastAsia="Times New Roman" w:hAnsi="Arial" w:cs="Arial"/>
    </w:rPr>
  </w:style>
  <w:style w:type="character" w:customStyle="1" w:styleId="WW8Num12z1">
    <w:name w:val="WW8Num12z1"/>
    <w:rsid w:val="00375909"/>
    <w:rPr>
      <w:rFonts w:ascii="Courier New" w:hAnsi="Courier New" w:cs="Courier New"/>
    </w:rPr>
  </w:style>
  <w:style w:type="character" w:customStyle="1" w:styleId="WW8Num12z2">
    <w:name w:val="WW8Num12z2"/>
    <w:rsid w:val="00375909"/>
    <w:rPr>
      <w:rFonts w:ascii="Wingdings" w:hAnsi="Wingdings"/>
    </w:rPr>
  </w:style>
  <w:style w:type="character" w:customStyle="1" w:styleId="WW8Num12z3">
    <w:name w:val="WW8Num12z3"/>
    <w:rsid w:val="00375909"/>
    <w:rPr>
      <w:rFonts w:ascii="Symbol" w:hAnsi="Symbol"/>
    </w:rPr>
  </w:style>
  <w:style w:type="character" w:customStyle="1" w:styleId="WW8Num13z0">
    <w:name w:val="WW8Num13z0"/>
    <w:rsid w:val="00375909"/>
    <w:rPr>
      <w:rFonts w:ascii="Symbol" w:hAnsi="Symbol"/>
    </w:rPr>
  </w:style>
  <w:style w:type="character" w:customStyle="1" w:styleId="WW8Num13z1">
    <w:name w:val="WW8Num13z1"/>
    <w:rsid w:val="00375909"/>
    <w:rPr>
      <w:rFonts w:ascii="Courier New" w:hAnsi="Courier New" w:cs="Courier New"/>
    </w:rPr>
  </w:style>
  <w:style w:type="character" w:customStyle="1" w:styleId="WW8Num13z2">
    <w:name w:val="WW8Num13z2"/>
    <w:rsid w:val="00375909"/>
    <w:rPr>
      <w:rFonts w:ascii="Wingdings" w:hAnsi="Wingdings"/>
    </w:rPr>
  </w:style>
  <w:style w:type="character" w:customStyle="1" w:styleId="WW8Num14z0">
    <w:name w:val="WW8Num14z0"/>
    <w:rsid w:val="00375909"/>
    <w:rPr>
      <w:rFonts w:ascii="Symbol" w:hAnsi="Symbol"/>
    </w:rPr>
  </w:style>
  <w:style w:type="character" w:customStyle="1" w:styleId="WW8Num14z1">
    <w:name w:val="WW8Num14z1"/>
    <w:rsid w:val="00375909"/>
    <w:rPr>
      <w:rFonts w:ascii="Courier New" w:hAnsi="Courier New" w:cs="Courier New"/>
    </w:rPr>
  </w:style>
  <w:style w:type="character" w:customStyle="1" w:styleId="WW8Num14z2">
    <w:name w:val="WW8Num14z2"/>
    <w:rsid w:val="00375909"/>
    <w:rPr>
      <w:rFonts w:ascii="Wingdings" w:hAnsi="Wingdings"/>
    </w:rPr>
  </w:style>
  <w:style w:type="character" w:customStyle="1" w:styleId="WW8Num15z0">
    <w:name w:val="WW8Num15z0"/>
    <w:rsid w:val="00375909"/>
    <w:rPr>
      <w:rFonts w:ascii="Helvetica" w:eastAsia="Times New Roman" w:hAnsi="Helvetica"/>
      <w:w w:val="100"/>
    </w:rPr>
  </w:style>
  <w:style w:type="character" w:customStyle="1" w:styleId="WW8Num15z1">
    <w:name w:val="WW8Num15z1"/>
    <w:rsid w:val="00375909"/>
    <w:rPr>
      <w:rFonts w:ascii="Courier New" w:hAnsi="Courier New" w:cs="Courier New"/>
    </w:rPr>
  </w:style>
  <w:style w:type="character" w:customStyle="1" w:styleId="WW8Num15z2">
    <w:name w:val="WW8Num15z2"/>
    <w:rsid w:val="00375909"/>
    <w:rPr>
      <w:rFonts w:ascii="Wingdings" w:hAnsi="Wingdings"/>
    </w:rPr>
  </w:style>
  <w:style w:type="character" w:customStyle="1" w:styleId="WW8Num15z3">
    <w:name w:val="WW8Num15z3"/>
    <w:rsid w:val="00375909"/>
    <w:rPr>
      <w:rFonts w:ascii="Symbol" w:hAnsi="Symbol"/>
    </w:rPr>
  </w:style>
  <w:style w:type="character" w:customStyle="1" w:styleId="WW8Num16z0">
    <w:name w:val="WW8Num16z0"/>
    <w:rsid w:val="00375909"/>
    <w:rPr>
      <w:rFonts w:ascii="Frutiger 45 Light" w:eastAsia="Times New Roman" w:hAnsi="Frutiger 45 Light" w:cs="Times New Roman"/>
    </w:rPr>
  </w:style>
  <w:style w:type="character" w:customStyle="1" w:styleId="WW8Num16z1">
    <w:name w:val="WW8Num16z1"/>
    <w:rsid w:val="00375909"/>
    <w:rPr>
      <w:rFonts w:ascii="Courier New" w:hAnsi="Courier New" w:cs="Courier New"/>
    </w:rPr>
  </w:style>
  <w:style w:type="character" w:customStyle="1" w:styleId="WW8Num16z2">
    <w:name w:val="WW8Num16z2"/>
    <w:rsid w:val="00375909"/>
    <w:rPr>
      <w:rFonts w:ascii="Wingdings" w:hAnsi="Wingdings"/>
    </w:rPr>
  </w:style>
  <w:style w:type="character" w:customStyle="1" w:styleId="WW8Num16z3">
    <w:name w:val="WW8Num16z3"/>
    <w:rsid w:val="00375909"/>
    <w:rPr>
      <w:rFonts w:ascii="Symbol" w:hAnsi="Symbol"/>
    </w:rPr>
  </w:style>
  <w:style w:type="character" w:customStyle="1" w:styleId="WW8Num17z0">
    <w:name w:val="WW8Num17z0"/>
    <w:rsid w:val="00375909"/>
    <w:rPr>
      <w:rFonts w:ascii="Frutiger 45 Light" w:eastAsia="Times New Roman" w:hAnsi="Frutiger 45 Light" w:cs="Times New Roman"/>
    </w:rPr>
  </w:style>
  <w:style w:type="character" w:customStyle="1" w:styleId="WW8Num17z1">
    <w:name w:val="WW8Num17z1"/>
    <w:rsid w:val="00375909"/>
    <w:rPr>
      <w:rFonts w:ascii="Courier New" w:hAnsi="Courier New" w:cs="Courier New"/>
    </w:rPr>
  </w:style>
  <w:style w:type="character" w:customStyle="1" w:styleId="WW8Num17z2">
    <w:name w:val="WW8Num17z2"/>
    <w:rsid w:val="00375909"/>
    <w:rPr>
      <w:rFonts w:ascii="Wingdings" w:hAnsi="Wingdings"/>
    </w:rPr>
  </w:style>
  <w:style w:type="character" w:customStyle="1" w:styleId="WW8Num17z3">
    <w:name w:val="WW8Num17z3"/>
    <w:rsid w:val="00375909"/>
    <w:rPr>
      <w:rFonts w:ascii="Symbol" w:hAnsi="Symbol"/>
    </w:rPr>
  </w:style>
  <w:style w:type="character" w:customStyle="1" w:styleId="WW8Num18z0">
    <w:name w:val="WW8Num18z0"/>
    <w:rsid w:val="00375909"/>
    <w:rPr>
      <w:rFonts w:ascii="Symbol" w:hAnsi="Symbol"/>
    </w:rPr>
  </w:style>
  <w:style w:type="character" w:customStyle="1" w:styleId="WW8Num18z1">
    <w:name w:val="WW8Num18z1"/>
    <w:rsid w:val="00375909"/>
    <w:rPr>
      <w:rFonts w:ascii="Courier New" w:hAnsi="Courier New" w:cs="Courier New"/>
    </w:rPr>
  </w:style>
  <w:style w:type="character" w:customStyle="1" w:styleId="WW8Num18z2">
    <w:name w:val="WW8Num18z2"/>
    <w:rsid w:val="00375909"/>
    <w:rPr>
      <w:rFonts w:ascii="Wingdings" w:hAnsi="Wingdings"/>
    </w:rPr>
  </w:style>
  <w:style w:type="character" w:customStyle="1" w:styleId="WW8Num19z0">
    <w:name w:val="WW8Num19z0"/>
    <w:rsid w:val="00375909"/>
    <w:rPr>
      <w:rFonts w:ascii="Arial" w:eastAsia="Times New Roman" w:hAnsi="Arial" w:cs="Arial"/>
    </w:rPr>
  </w:style>
  <w:style w:type="character" w:customStyle="1" w:styleId="WW8Num19z1">
    <w:name w:val="WW8Num19z1"/>
    <w:rsid w:val="00375909"/>
    <w:rPr>
      <w:rFonts w:ascii="Courier New" w:hAnsi="Courier New" w:cs="Courier New"/>
    </w:rPr>
  </w:style>
  <w:style w:type="character" w:customStyle="1" w:styleId="WW8Num19z2">
    <w:name w:val="WW8Num19z2"/>
    <w:rsid w:val="00375909"/>
    <w:rPr>
      <w:rFonts w:ascii="Wingdings" w:hAnsi="Wingdings"/>
    </w:rPr>
  </w:style>
  <w:style w:type="character" w:customStyle="1" w:styleId="WW8Num19z3">
    <w:name w:val="WW8Num19z3"/>
    <w:rsid w:val="00375909"/>
    <w:rPr>
      <w:rFonts w:ascii="Symbol" w:hAnsi="Symbol"/>
    </w:rPr>
  </w:style>
  <w:style w:type="character" w:customStyle="1" w:styleId="WW8Num20z0">
    <w:name w:val="WW8Num20z0"/>
    <w:rsid w:val="00375909"/>
    <w:rPr>
      <w:rFonts w:ascii="Symbol" w:hAnsi="Symbol"/>
    </w:rPr>
  </w:style>
  <w:style w:type="character" w:customStyle="1" w:styleId="WW8Num20z1">
    <w:name w:val="WW8Num20z1"/>
    <w:rsid w:val="00375909"/>
    <w:rPr>
      <w:rFonts w:ascii="Courier New" w:hAnsi="Courier New" w:cs="Courier New"/>
    </w:rPr>
  </w:style>
  <w:style w:type="character" w:customStyle="1" w:styleId="WW8Num20z2">
    <w:name w:val="WW8Num20z2"/>
    <w:rsid w:val="00375909"/>
    <w:rPr>
      <w:rFonts w:ascii="Wingdings" w:hAnsi="Wingdings"/>
    </w:rPr>
  </w:style>
  <w:style w:type="character" w:customStyle="1" w:styleId="WW8Num21z0">
    <w:name w:val="WW8Num21z0"/>
    <w:rsid w:val="00375909"/>
    <w:rPr>
      <w:rFonts w:ascii="Helvetica" w:eastAsia="Times New Roman" w:hAnsi="Helvetica"/>
      <w:w w:val="100"/>
    </w:rPr>
  </w:style>
  <w:style w:type="character" w:customStyle="1" w:styleId="WW8Num21z1">
    <w:name w:val="WW8Num21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1z2">
    <w:name w:val="WW8Num21z2"/>
    <w:rsid w:val="00375909"/>
    <w:rPr>
      <w:rFonts w:ascii="Wingdings" w:hAnsi="Wingdings"/>
    </w:rPr>
  </w:style>
  <w:style w:type="character" w:customStyle="1" w:styleId="WW8Num21z3">
    <w:name w:val="WW8Num21z3"/>
    <w:rsid w:val="00375909"/>
    <w:rPr>
      <w:rFonts w:ascii="Symbol" w:hAnsi="Symbol"/>
    </w:rPr>
  </w:style>
  <w:style w:type="character" w:customStyle="1" w:styleId="WW8Num21z4">
    <w:name w:val="WW8Num21z4"/>
    <w:rsid w:val="00375909"/>
    <w:rPr>
      <w:rFonts w:ascii="Courier New" w:hAnsi="Courier New" w:cs="Courier New"/>
    </w:rPr>
  </w:style>
  <w:style w:type="character" w:customStyle="1" w:styleId="WW8Num22z0">
    <w:name w:val="WW8Num22z0"/>
    <w:rsid w:val="00375909"/>
    <w:rPr>
      <w:rFonts w:ascii="Frutiger 45 Light" w:eastAsia="Times New Roman" w:hAnsi="Frutiger 45 Light" w:cs="Times New Roman"/>
    </w:rPr>
  </w:style>
  <w:style w:type="character" w:customStyle="1" w:styleId="WW8Num22z1">
    <w:name w:val="WW8Num22z1"/>
    <w:rsid w:val="00375909"/>
    <w:rPr>
      <w:rFonts w:ascii="Courier New" w:hAnsi="Courier New" w:cs="Courier New"/>
    </w:rPr>
  </w:style>
  <w:style w:type="character" w:customStyle="1" w:styleId="WW8Num22z2">
    <w:name w:val="WW8Num22z2"/>
    <w:rsid w:val="00375909"/>
    <w:rPr>
      <w:rFonts w:ascii="Wingdings" w:hAnsi="Wingdings"/>
    </w:rPr>
  </w:style>
  <w:style w:type="character" w:customStyle="1" w:styleId="WW8Num22z3">
    <w:name w:val="WW8Num22z3"/>
    <w:rsid w:val="00375909"/>
    <w:rPr>
      <w:rFonts w:ascii="Symbol" w:hAnsi="Symbol"/>
    </w:rPr>
  </w:style>
  <w:style w:type="character" w:customStyle="1" w:styleId="WW8Num23z0">
    <w:name w:val="WW8Num23z0"/>
    <w:rsid w:val="00375909"/>
    <w:rPr>
      <w:rFonts w:ascii="Symbol" w:hAnsi="Symbol"/>
    </w:rPr>
  </w:style>
  <w:style w:type="character" w:customStyle="1" w:styleId="WW8Num23z1">
    <w:name w:val="WW8Num23z1"/>
    <w:rsid w:val="00375909"/>
    <w:rPr>
      <w:rFonts w:ascii="Courier New" w:hAnsi="Courier New" w:cs="Courier New"/>
    </w:rPr>
  </w:style>
  <w:style w:type="character" w:customStyle="1" w:styleId="WW8Num23z2">
    <w:name w:val="WW8Num23z2"/>
    <w:rsid w:val="00375909"/>
    <w:rPr>
      <w:rFonts w:ascii="Wingdings" w:hAnsi="Wingdings"/>
    </w:rPr>
  </w:style>
  <w:style w:type="character" w:customStyle="1" w:styleId="WW8Num24z0">
    <w:name w:val="WW8Num24z0"/>
    <w:rsid w:val="00375909"/>
    <w:rPr>
      <w:rFonts w:ascii="Helvetica" w:eastAsia="Times New Roman" w:hAnsi="Helvetica"/>
      <w:w w:val="100"/>
    </w:rPr>
  </w:style>
  <w:style w:type="character" w:customStyle="1" w:styleId="WW8Num24z1">
    <w:name w:val="WW8Num24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4z2">
    <w:name w:val="WW8Num24z2"/>
    <w:rsid w:val="00375909"/>
    <w:rPr>
      <w:rFonts w:ascii="Wingdings" w:hAnsi="Wingdings"/>
    </w:rPr>
  </w:style>
  <w:style w:type="character" w:customStyle="1" w:styleId="WW8Num24z3">
    <w:name w:val="WW8Num24z3"/>
    <w:rsid w:val="00375909"/>
    <w:rPr>
      <w:rFonts w:ascii="Symbol" w:hAnsi="Symbol"/>
    </w:rPr>
  </w:style>
  <w:style w:type="character" w:customStyle="1" w:styleId="WW8Num24z4">
    <w:name w:val="WW8Num24z4"/>
    <w:rsid w:val="00375909"/>
    <w:rPr>
      <w:rFonts w:ascii="Courier New" w:hAnsi="Courier New" w:cs="Courier New"/>
    </w:rPr>
  </w:style>
  <w:style w:type="character" w:customStyle="1" w:styleId="WW8Num25z0">
    <w:name w:val="WW8Num25z0"/>
    <w:rsid w:val="00375909"/>
    <w:rPr>
      <w:rFonts w:ascii="Symbol" w:hAnsi="Symbol"/>
    </w:rPr>
  </w:style>
  <w:style w:type="character" w:customStyle="1" w:styleId="WW8Num25z1">
    <w:name w:val="WW8Num25z1"/>
    <w:rsid w:val="00375909"/>
    <w:rPr>
      <w:rFonts w:ascii="Courier New" w:hAnsi="Courier New" w:cs="Courier New"/>
    </w:rPr>
  </w:style>
  <w:style w:type="character" w:customStyle="1" w:styleId="WW8Num25z2">
    <w:name w:val="WW8Num25z2"/>
    <w:rsid w:val="00375909"/>
    <w:rPr>
      <w:rFonts w:ascii="Wingdings" w:hAnsi="Wingdings"/>
    </w:rPr>
  </w:style>
  <w:style w:type="character" w:customStyle="1" w:styleId="WW8Num26z0">
    <w:name w:val="WW8Num26z0"/>
    <w:rsid w:val="00375909"/>
    <w:rPr>
      <w:rFonts w:ascii="Helvetica" w:eastAsia="Times New Roman" w:hAnsi="Helvetica"/>
      <w:w w:val="100"/>
    </w:rPr>
  </w:style>
  <w:style w:type="character" w:customStyle="1" w:styleId="WW8Num26z1">
    <w:name w:val="WW8Num26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6z2">
    <w:name w:val="WW8Num26z2"/>
    <w:rsid w:val="00375909"/>
    <w:rPr>
      <w:rFonts w:ascii="Wingdings" w:hAnsi="Wingdings"/>
    </w:rPr>
  </w:style>
  <w:style w:type="character" w:customStyle="1" w:styleId="WW8Num26z3">
    <w:name w:val="WW8Num26z3"/>
    <w:rsid w:val="00375909"/>
    <w:rPr>
      <w:rFonts w:ascii="Symbol" w:hAnsi="Symbol"/>
    </w:rPr>
  </w:style>
  <w:style w:type="character" w:customStyle="1" w:styleId="WW8Num26z4">
    <w:name w:val="WW8Num26z4"/>
    <w:rsid w:val="00375909"/>
    <w:rPr>
      <w:rFonts w:ascii="Courier New" w:hAnsi="Courier New" w:cs="Courier New"/>
    </w:rPr>
  </w:style>
  <w:style w:type="character" w:customStyle="1" w:styleId="WW8Num27z0">
    <w:name w:val="WW8Num27z0"/>
    <w:rsid w:val="00375909"/>
    <w:rPr>
      <w:rFonts w:ascii="Helvetica" w:eastAsia="Times New Roman" w:hAnsi="Helvetica"/>
      <w:w w:val="100"/>
    </w:rPr>
  </w:style>
  <w:style w:type="character" w:customStyle="1" w:styleId="WW8Num27z1">
    <w:name w:val="WW8Num27z1"/>
    <w:rsid w:val="00375909"/>
    <w:rPr>
      <w:rFonts w:ascii="Arial" w:eastAsia="Times New Roman" w:hAnsi="Arial" w:cs="Arial"/>
      <w:w w:val="100"/>
    </w:rPr>
  </w:style>
  <w:style w:type="character" w:customStyle="1" w:styleId="WW8Num27z2">
    <w:name w:val="WW8Num27z2"/>
    <w:rsid w:val="00375909"/>
    <w:rPr>
      <w:rFonts w:ascii="Wingdings" w:hAnsi="Wingdings"/>
    </w:rPr>
  </w:style>
  <w:style w:type="character" w:customStyle="1" w:styleId="WW8Num27z3">
    <w:name w:val="WW8Num27z3"/>
    <w:rsid w:val="00375909"/>
    <w:rPr>
      <w:rFonts w:ascii="Symbol" w:hAnsi="Symbol"/>
    </w:rPr>
  </w:style>
  <w:style w:type="character" w:customStyle="1" w:styleId="WW8Num27z4">
    <w:name w:val="WW8Num27z4"/>
    <w:rsid w:val="00375909"/>
    <w:rPr>
      <w:rFonts w:ascii="Courier New" w:hAnsi="Courier New" w:cs="Courier New"/>
    </w:rPr>
  </w:style>
  <w:style w:type="character" w:customStyle="1" w:styleId="WW8Num28z0">
    <w:name w:val="WW8Num28z0"/>
    <w:rsid w:val="00375909"/>
    <w:rPr>
      <w:rFonts w:ascii="Helvetica" w:eastAsia="Times New Roman" w:hAnsi="Helvetica"/>
      <w:w w:val="100"/>
    </w:rPr>
  </w:style>
  <w:style w:type="character" w:customStyle="1" w:styleId="WW8Num28z1">
    <w:name w:val="WW8Num28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8z2">
    <w:name w:val="WW8Num28z2"/>
    <w:rsid w:val="00375909"/>
    <w:rPr>
      <w:rFonts w:ascii="Wingdings" w:hAnsi="Wingdings"/>
    </w:rPr>
  </w:style>
  <w:style w:type="character" w:customStyle="1" w:styleId="WW8Num28z3">
    <w:name w:val="WW8Num28z3"/>
    <w:rsid w:val="00375909"/>
    <w:rPr>
      <w:rFonts w:ascii="Symbol" w:hAnsi="Symbol"/>
    </w:rPr>
  </w:style>
  <w:style w:type="character" w:customStyle="1" w:styleId="WW8Num28z4">
    <w:name w:val="WW8Num28z4"/>
    <w:rsid w:val="00375909"/>
    <w:rPr>
      <w:rFonts w:ascii="Courier New" w:hAnsi="Courier New" w:cs="Courier New"/>
    </w:rPr>
  </w:style>
  <w:style w:type="character" w:customStyle="1" w:styleId="WW8Num29z0">
    <w:name w:val="WW8Num29z0"/>
    <w:rsid w:val="00375909"/>
    <w:rPr>
      <w:rFonts w:ascii="Symbol" w:hAnsi="Symbol"/>
    </w:rPr>
  </w:style>
  <w:style w:type="character" w:customStyle="1" w:styleId="WW8Num29z1">
    <w:name w:val="WW8Num29z1"/>
    <w:rsid w:val="00375909"/>
    <w:rPr>
      <w:rFonts w:ascii="Courier New" w:hAnsi="Courier New" w:cs="Courier New"/>
    </w:rPr>
  </w:style>
  <w:style w:type="character" w:customStyle="1" w:styleId="WW8Num29z2">
    <w:name w:val="WW8Num29z2"/>
    <w:rsid w:val="00375909"/>
    <w:rPr>
      <w:rFonts w:ascii="Wingdings" w:hAnsi="Wingdings"/>
    </w:rPr>
  </w:style>
  <w:style w:type="character" w:customStyle="1" w:styleId="WW8Num30z0">
    <w:name w:val="WW8Num30z0"/>
    <w:rsid w:val="00375909"/>
    <w:rPr>
      <w:rFonts w:ascii="Arial" w:eastAsia="Times New Roman" w:hAnsi="Arial" w:cs="Arial"/>
    </w:rPr>
  </w:style>
  <w:style w:type="character" w:customStyle="1" w:styleId="WW8Num30z1">
    <w:name w:val="WW8Num30z1"/>
    <w:rsid w:val="00375909"/>
    <w:rPr>
      <w:rFonts w:ascii="Courier New" w:hAnsi="Courier New" w:cs="Courier New"/>
    </w:rPr>
  </w:style>
  <w:style w:type="character" w:customStyle="1" w:styleId="WW8Num30z2">
    <w:name w:val="WW8Num30z2"/>
    <w:rsid w:val="00375909"/>
    <w:rPr>
      <w:rFonts w:ascii="Wingdings" w:hAnsi="Wingdings"/>
    </w:rPr>
  </w:style>
  <w:style w:type="character" w:customStyle="1" w:styleId="WW8Num30z3">
    <w:name w:val="WW8Num30z3"/>
    <w:rsid w:val="00375909"/>
    <w:rPr>
      <w:rFonts w:ascii="Symbol" w:hAnsi="Symbol"/>
    </w:rPr>
  </w:style>
  <w:style w:type="character" w:customStyle="1" w:styleId="WW8Num31z0">
    <w:name w:val="WW8Num31z0"/>
    <w:rsid w:val="00375909"/>
    <w:rPr>
      <w:rFonts w:ascii="Helvetica" w:eastAsia="Times New Roman" w:hAnsi="Helvetica"/>
      <w:w w:val="100"/>
    </w:rPr>
  </w:style>
  <w:style w:type="character" w:customStyle="1" w:styleId="WW8Num31z1">
    <w:name w:val="WW8Num31z1"/>
    <w:rsid w:val="00375909"/>
    <w:rPr>
      <w:rFonts w:ascii="Courier New" w:hAnsi="Courier New" w:cs="Courier New"/>
    </w:rPr>
  </w:style>
  <w:style w:type="character" w:customStyle="1" w:styleId="WW8Num31z2">
    <w:name w:val="WW8Num31z2"/>
    <w:rsid w:val="00375909"/>
    <w:rPr>
      <w:rFonts w:ascii="Wingdings" w:hAnsi="Wingdings"/>
    </w:rPr>
  </w:style>
  <w:style w:type="character" w:customStyle="1" w:styleId="WW8Num31z3">
    <w:name w:val="WW8Num31z3"/>
    <w:rsid w:val="00375909"/>
    <w:rPr>
      <w:rFonts w:ascii="Symbol" w:hAnsi="Symbol"/>
    </w:rPr>
  </w:style>
  <w:style w:type="character" w:customStyle="1" w:styleId="Absatz-Standardschriftart1">
    <w:name w:val="Absatz-Standardschriftart1"/>
    <w:rsid w:val="00375909"/>
  </w:style>
  <w:style w:type="character" w:customStyle="1" w:styleId="Kommentarzeichen1">
    <w:name w:val="Kommentarzeichen1"/>
    <w:basedOn w:val="Absatz-Standardschriftart1"/>
    <w:rsid w:val="00375909"/>
    <w:rPr>
      <w:sz w:val="16"/>
    </w:rPr>
  </w:style>
  <w:style w:type="character" w:customStyle="1" w:styleId="teladdrpart1">
    <w:name w:val="tel_addrpart1"/>
    <w:basedOn w:val="Absatz-Standardschriftart1"/>
    <w:rsid w:val="00375909"/>
  </w:style>
  <w:style w:type="character" w:customStyle="1" w:styleId="rtel1">
    <w:name w:val="r_tel1"/>
    <w:basedOn w:val="Absatz-Standardschriftart1"/>
    <w:rsid w:val="00375909"/>
  </w:style>
  <w:style w:type="character" w:styleId="Fett">
    <w:name w:val="Strong"/>
    <w:basedOn w:val="Absatz-Standardschriftart1"/>
    <w:uiPriority w:val="22"/>
    <w:qFormat/>
    <w:rsid w:val="00375909"/>
    <w:rPr>
      <w:b/>
      <w:bCs/>
    </w:rPr>
  </w:style>
  <w:style w:type="character" w:styleId="BesuchterLink">
    <w:name w:val="FollowedHyperlink"/>
    <w:basedOn w:val="Absatz-Standardschriftart1"/>
    <w:rsid w:val="00375909"/>
    <w:rPr>
      <w:color w:val="800080"/>
      <w:u w:val="single"/>
    </w:rPr>
  </w:style>
  <w:style w:type="character" w:customStyle="1" w:styleId="standardtextshaded1">
    <w:name w:val="standardtextshaded1"/>
    <w:basedOn w:val="Absatz-Standardschriftart1"/>
    <w:rsid w:val="00375909"/>
    <w:rPr>
      <w:rFonts w:ascii="Verdana" w:hAnsi="Verdana"/>
      <w:sz w:val="11"/>
      <w:szCs w:val="11"/>
      <w:shd w:val="clear" w:color="auto" w:fill="EAEAEA"/>
    </w:rPr>
  </w:style>
  <w:style w:type="character" w:customStyle="1" w:styleId="KopfzeileZchn">
    <w:name w:val="Kopfzeile Zchn"/>
    <w:basedOn w:val="Absatz-Standardschriftart1"/>
    <w:uiPriority w:val="99"/>
    <w:rsid w:val="00375909"/>
    <w:rPr>
      <w:rFonts w:ascii="Arial" w:hAnsi="Arial"/>
      <w:b/>
      <w:lang w:val="fr-FR" w:eastAsia="ar-SA" w:bidi="ar-SA"/>
    </w:rPr>
  </w:style>
  <w:style w:type="character" w:styleId="Hervorhebung">
    <w:name w:val="Emphasis"/>
    <w:basedOn w:val="Absatz-Standardschriftart1"/>
    <w:uiPriority w:val="20"/>
    <w:qFormat/>
    <w:rsid w:val="00375909"/>
    <w:rPr>
      <w:b/>
      <w:bCs/>
      <w:i w:val="0"/>
      <w:iCs w:val="0"/>
    </w:rPr>
  </w:style>
  <w:style w:type="character" w:customStyle="1" w:styleId="ft">
    <w:name w:val="ft"/>
    <w:basedOn w:val="Absatz-Standardschriftart1"/>
    <w:rsid w:val="00375909"/>
  </w:style>
  <w:style w:type="character" w:customStyle="1" w:styleId="apple-style-span">
    <w:name w:val="apple-style-span"/>
    <w:basedOn w:val="Absatz-Standardschriftart1"/>
    <w:rsid w:val="00375909"/>
  </w:style>
  <w:style w:type="character" w:customStyle="1" w:styleId="apple-converted-space">
    <w:name w:val="apple-converted-space"/>
    <w:basedOn w:val="Absatz-Standardschriftart1"/>
    <w:rsid w:val="00375909"/>
  </w:style>
  <w:style w:type="paragraph" w:customStyle="1" w:styleId="berschrift">
    <w:name w:val="Überschrift"/>
    <w:basedOn w:val="Standard"/>
    <w:next w:val="Textkrper"/>
    <w:rsid w:val="00375909"/>
    <w:pPr>
      <w:keepNext/>
      <w:suppressAutoHyphens/>
      <w:spacing w:before="240" w:after="120"/>
    </w:pPr>
    <w:rPr>
      <w:rFonts w:eastAsia="Arial Unicode MS" w:cs="Arial Unicode MS"/>
      <w:sz w:val="28"/>
      <w:szCs w:val="28"/>
      <w:lang w:val="fr-FR" w:eastAsia="ar-SA"/>
    </w:rPr>
  </w:style>
  <w:style w:type="paragraph" w:styleId="Liste">
    <w:name w:val="List"/>
    <w:basedOn w:val="Textkrper"/>
    <w:rsid w:val="00375909"/>
    <w:pPr>
      <w:suppressAutoHyphens/>
    </w:pPr>
    <w:rPr>
      <w:lang w:val="fr-FR" w:eastAsia="ar-SA"/>
    </w:rPr>
  </w:style>
  <w:style w:type="paragraph" w:customStyle="1" w:styleId="Beschriftung1">
    <w:name w:val="Beschriftung1"/>
    <w:basedOn w:val="Standard"/>
    <w:rsid w:val="00375909"/>
    <w:pPr>
      <w:suppressLineNumbers/>
      <w:suppressAutoHyphens/>
      <w:spacing w:before="120" w:after="120"/>
    </w:pPr>
    <w:rPr>
      <w:i/>
      <w:iCs/>
      <w:sz w:val="24"/>
      <w:szCs w:val="24"/>
      <w:lang w:val="fr-FR" w:eastAsia="ar-SA"/>
    </w:rPr>
  </w:style>
  <w:style w:type="paragraph" w:customStyle="1" w:styleId="Verzeichnis">
    <w:name w:val="Verzeichnis"/>
    <w:basedOn w:val="Standard"/>
    <w:rsid w:val="00375909"/>
    <w:pPr>
      <w:suppressLineNumbers/>
      <w:suppressAutoHyphens/>
    </w:pPr>
    <w:rPr>
      <w:lang w:val="fr-FR" w:eastAsia="ar-SA"/>
    </w:rPr>
  </w:style>
  <w:style w:type="paragraph" w:styleId="Textkrper-Zeileneinzug">
    <w:name w:val="Body Text Indent"/>
    <w:basedOn w:val="Standard"/>
    <w:link w:val="Textkrper-ZeileneinzugZchn"/>
    <w:rsid w:val="00375909"/>
    <w:pPr>
      <w:shd w:val="clear" w:color="auto" w:fill="BFBFBF"/>
      <w:suppressAutoHyphens/>
      <w:ind w:left="360"/>
    </w:pPr>
    <w:rPr>
      <w:lang w:val="fr-FR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5909"/>
    <w:rPr>
      <w:rFonts w:ascii="Arial" w:hAnsi="Arial"/>
      <w:shd w:val="clear" w:color="auto" w:fill="BFBFBF"/>
      <w:lang w:val="fr-FR" w:eastAsia="ar-SA"/>
    </w:rPr>
  </w:style>
  <w:style w:type="paragraph" w:customStyle="1" w:styleId="Textkrper-Einzug21">
    <w:name w:val="Textkörper-Einzug 21"/>
    <w:basedOn w:val="Standard"/>
    <w:rsid w:val="00375909"/>
    <w:pPr>
      <w:suppressAutoHyphens/>
      <w:ind w:left="360"/>
    </w:pPr>
    <w:rPr>
      <w:lang w:val="fr-FR" w:eastAsia="ar-SA"/>
    </w:rPr>
  </w:style>
  <w:style w:type="paragraph" w:customStyle="1" w:styleId="Dokumentstruktur1">
    <w:name w:val="Dokumentstruktur1"/>
    <w:basedOn w:val="Standard"/>
    <w:rsid w:val="00375909"/>
    <w:pPr>
      <w:shd w:val="clear" w:color="auto" w:fill="000080"/>
      <w:suppressAutoHyphens/>
    </w:pPr>
    <w:rPr>
      <w:rFonts w:ascii="Tahoma" w:hAnsi="Tahoma"/>
      <w:lang w:val="fr-FR" w:eastAsia="ar-SA"/>
    </w:rPr>
  </w:style>
  <w:style w:type="paragraph" w:customStyle="1" w:styleId="Textkrper-Einzug31">
    <w:name w:val="Textkörper-Einzug 31"/>
    <w:basedOn w:val="Standard"/>
    <w:rsid w:val="00375909"/>
    <w:pPr>
      <w:suppressAutoHyphens/>
      <w:ind w:left="283"/>
    </w:pPr>
    <w:rPr>
      <w:lang w:val="fr-FR" w:eastAsia="ar-SA"/>
    </w:rPr>
  </w:style>
  <w:style w:type="paragraph" w:customStyle="1" w:styleId="Kommentartext1">
    <w:name w:val="Kommentartext1"/>
    <w:basedOn w:val="Standard"/>
    <w:rsid w:val="00375909"/>
    <w:pPr>
      <w:suppressAutoHyphens/>
    </w:pPr>
    <w:rPr>
      <w:lang w:val="fr-FR" w:eastAsia="ar-SA"/>
    </w:rPr>
  </w:style>
  <w:style w:type="paragraph" w:styleId="Funotentext">
    <w:name w:val="footnote text"/>
    <w:basedOn w:val="Standard"/>
    <w:link w:val="FunotentextZchn"/>
    <w:rsid w:val="00375909"/>
    <w:pPr>
      <w:suppressAutoHyphens/>
      <w:spacing w:line="260" w:lineRule="atLeast"/>
    </w:pPr>
    <w:rPr>
      <w:rFonts w:ascii="Frutiger 45 Light" w:hAnsi="Frutiger 45 Light"/>
      <w:sz w:val="21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375909"/>
    <w:rPr>
      <w:rFonts w:ascii="Frutiger 45 Light" w:hAnsi="Frutiger 45 Light"/>
      <w:sz w:val="21"/>
      <w:lang w:val="en-US" w:eastAsia="ar-SA"/>
    </w:rPr>
  </w:style>
  <w:style w:type="paragraph" w:styleId="StandardWeb">
    <w:name w:val="Normal (Web)"/>
    <w:basedOn w:val="Standard"/>
    <w:uiPriority w:val="99"/>
    <w:rsid w:val="00375909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de-CH" w:eastAsia="ar-SA"/>
    </w:rPr>
  </w:style>
  <w:style w:type="paragraph" w:styleId="Untertitel">
    <w:name w:val="Subtitle"/>
    <w:basedOn w:val="Standard"/>
    <w:next w:val="Standard"/>
    <w:link w:val="UntertitelZchn"/>
    <w:qFormat/>
    <w:rsid w:val="00375909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ar-SA"/>
    </w:rPr>
  </w:style>
  <w:style w:type="character" w:customStyle="1" w:styleId="UntertitelZchn">
    <w:name w:val="Untertitel Zchn"/>
    <w:basedOn w:val="Absatz-Standardschriftart"/>
    <w:link w:val="Untertitel"/>
    <w:rsid w:val="00375909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Verzeichnis4">
    <w:name w:val="toc 4"/>
    <w:basedOn w:val="Verzeichnis"/>
    <w:rsid w:val="00375909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375909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rsid w:val="0037590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375909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375909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375909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375909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375909"/>
    <w:pPr>
      <w:suppressLineNumbers/>
      <w:suppressAutoHyphens/>
    </w:pPr>
    <w:rPr>
      <w:lang w:val="fr-FR" w:eastAsia="ar-SA"/>
    </w:rPr>
  </w:style>
  <w:style w:type="paragraph" w:customStyle="1" w:styleId="Tabellenberschrift">
    <w:name w:val="Tabellen Überschrift"/>
    <w:basedOn w:val="TabellenInhalt"/>
    <w:rsid w:val="00375909"/>
    <w:pPr>
      <w:jc w:val="center"/>
    </w:pPr>
    <w:rPr>
      <w:b/>
      <w:bCs/>
    </w:rPr>
  </w:style>
  <w:style w:type="character" w:customStyle="1" w:styleId="st">
    <w:name w:val="st"/>
    <w:basedOn w:val="Absatz-Standardschriftart"/>
    <w:rsid w:val="00375909"/>
  </w:style>
  <w:style w:type="table" w:styleId="Tabellenraster">
    <w:name w:val="Table Grid"/>
    <w:basedOn w:val="NormaleTabelle"/>
    <w:uiPriority w:val="59"/>
    <w:rsid w:val="0037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group2">
    <w:name w:val="adrgroup2"/>
    <w:basedOn w:val="Absatz-Standardschriftart"/>
    <w:rsid w:val="00375909"/>
  </w:style>
  <w:style w:type="paragraph" w:styleId="Index1">
    <w:name w:val="index 1"/>
    <w:basedOn w:val="Standard"/>
    <w:next w:val="Standard"/>
    <w:autoRedefine/>
    <w:semiHidden/>
    <w:unhideWhenUsed/>
    <w:rsid w:val="00A15294"/>
    <w:pPr>
      <w:ind w:left="200" w:hanging="200"/>
    </w:pPr>
  </w:style>
  <w:style w:type="paragraph" w:styleId="Textkrper-Einzug2">
    <w:name w:val="Body Text Indent 2"/>
    <w:basedOn w:val="Standard"/>
    <w:link w:val="Textkrper-Einzug2Zchn"/>
    <w:unhideWhenUsed/>
    <w:rsid w:val="00583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836F2"/>
    <w:rPr>
      <w:rFonts w:ascii="Arial" w:hAnsi="Arial"/>
      <w:lang w:val="de-DE" w:eastAsia="de-DE"/>
    </w:rPr>
  </w:style>
  <w:style w:type="character" w:styleId="Erwhnung">
    <w:name w:val="Mention"/>
    <w:basedOn w:val="Absatz-Standardschriftart"/>
    <w:uiPriority w:val="99"/>
    <w:semiHidden/>
    <w:unhideWhenUsed/>
    <w:rsid w:val="00B5280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E11"/>
    <w:rPr>
      <w:color w:val="808080"/>
      <w:shd w:val="clear" w:color="auto" w:fill="E6E6E6"/>
    </w:rPr>
  </w:style>
  <w:style w:type="character" w:customStyle="1" w:styleId="sl-icon-font">
    <w:name w:val="sl-icon-font"/>
    <w:basedOn w:val="Absatz-Standardschriftart"/>
    <w:rsid w:val="00B2676B"/>
  </w:style>
  <w:style w:type="character" w:customStyle="1" w:styleId="street-address">
    <w:name w:val="street-address"/>
    <w:basedOn w:val="Absatz-Standardschriftart"/>
    <w:rsid w:val="00B2676B"/>
  </w:style>
  <w:style w:type="character" w:customStyle="1" w:styleId="tel-zipcity1">
    <w:name w:val="tel-zipcity1"/>
    <w:basedOn w:val="Absatz-Standardschriftart"/>
    <w:rsid w:val="00B2676B"/>
  </w:style>
  <w:style w:type="character" w:customStyle="1" w:styleId="postal-code">
    <w:name w:val="postal-code"/>
    <w:basedOn w:val="Absatz-Standardschriftart"/>
    <w:rsid w:val="00B2676B"/>
  </w:style>
  <w:style w:type="character" w:customStyle="1" w:styleId="locality">
    <w:name w:val="locality"/>
    <w:basedOn w:val="Absatz-Standardschriftart"/>
    <w:rsid w:val="00B2676B"/>
  </w:style>
  <w:style w:type="character" w:customStyle="1" w:styleId="region">
    <w:name w:val="region"/>
    <w:basedOn w:val="Absatz-Standardschriftart"/>
    <w:rsid w:val="00B2676B"/>
  </w:style>
  <w:style w:type="character" w:customStyle="1" w:styleId="sl-nowrap1">
    <w:name w:val="sl-nowrap1"/>
    <w:basedOn w:val="Absatz-Standardschriftart"/>
    <w:rsid w:val="00B2676B"/>
  </w:style>
  <w:style w:type="character" w:customStyle="1" w:styleId="Titel1">
    <w:name w:val="Titel1"/>
    <w:basedOn w:val="Absatz-Standardschriftart"/>
    <w:rsid w:val="00015959"/>
  </w:style>
  <w:style w:type="character" w:customStyle="1" w:styleId="phone">
    <w:name w:val="phone"/>
    <w:basedOn w:val="Absatz-Standardschriftart"/>
    <w:rsid w:val="00015959"/>
  </w:style>
  <w:style w:type="character" w:customStyle="1" w:styleId="doors">
    <w:name w:val="doors"/>
    <w:basedOn w:val="Absatz-Standardschriftart"/>
    <w:rsid w:val="00015959"/>
  </w:style>
  <w:style w:type="table" w:styleId="Gitternetztabelle1hell">
    <w:name w:val="Grid Table 1 Light"/>
    <w:basedOn w:val="NormaleTabelle"/>
    <w:uiPriority w:val="46"/>
    <w:rsid w:val="006A7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andardtitle">
    <w:name w:val="standardtitle"/>
    <w:basedOn w:val="Absatz-Standardschriftart"/>
    <w:rsid w:val="00544E8F"/>
  </w:style>
  <w:style w:type="table" w:styleId="TabelleListe1">
    <w:name w:val="Table List 1"/>
    <w:basedOn w:val="NormaleTabelle"/>
    <w:rsid w:val="005543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lectable-text">
    <w:name w:val="selectable-text"/>
    <w:basedOn w:val="Absatz-Standardschriftart"/>
    <w:rsid w:val="00A95F06"/>
  </w:style>
  <w:style w:type="character" w:customStyle="1" w:styleId="db0-accounts-common-componentscommonspace-before1bvr7">
    <w:name w:val="db0-accounts-common-components_common_space-before_1bvr7"/>
    <w:basedOn w:val="Absatz-Standardschriftart"/>
    <w:rsid w:val="00197C1D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D6F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58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65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78468900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87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4D83-78BE-4022-999D-AB907A1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engel &amp; CO.</Company>
  <LinksUpToDate>false</LinksUpToDate>
  <CharactersWithSpaces>999</CharactersWithSpaces>
  <SharedDoc>false</SharedDoc>
  <HLinks>
    <vt:vector size="36" baseType="variant">
      <vt:variant>
        <vt:i4>4456552</vt:i4>
      </vt:variant>
      <vt:variant>
        <vt:i4>30</vt:i4>
      </vt:variant>
      <vt:variant>
        <vt:i4>0</vt:i4>
      </vt:variant>
      <vt:variant>
        <vt:i4>5</vt:i4>
      </vt:variant>
      <vt:variant>
        <vt:lpwstr>mailto:jeanmabboux@orange.fr</vt:lpwstr>
      </vt:variant>
      <vt:variant>
        <vt:lpwstr/>
      </vt:variant>
      <vt:variant>
        <vt:i4>3407883</vt:i4>
      </vt:variant>
      <vt:variant>
        <vt:i4>27</vt:i4>
      </vt:variant>
      <vt:variant>
        <vt:i4>0</vt:i4>
      </vt:variant>
      <vt:variant>
        <vt:i4>5</vt:i4>
      </vt:variant>
      <vt:variant>
        <vt:lpwstr>mailto:j.j.girard@free.fr</vt:lpwstr>
      </vt:variant>
      <vt:variant>
        <vt:lpwstr/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_Toc371395942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_Toc371395941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_Toc371395940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_Toc371395939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duchoud</dc:creator>
  <cp:keywords/>
  <dc:description/>
  <cp:lastModifiedBy>Hervé Duchoud</cp:lastModifiedBy>
  <cp:revision>4</cp:revision>
  <cp:lastPrinted>2024-09-17T13:20:00Z</cp:lastPrinted>
  <dcterms:created xsi:type="dcterms:W3CDTF">2024-06-06T11:49:00Z</dcterms:created>
  <dcterms:modified xsi:type="dcterms:W3CDTF">2024-09-17T13:20:00Z</dcterms:modified>
</cp:coreProperties>
</file>